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CD6644" w:rsidP="00CD664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B70F37" w:rsidRDefault="00CD6644"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№149 от 24 февраля 2026 года «</w:t>
      </w:r>
      <w:r w:rsidRPr="00CD6644">
        <w:rPr>
          <w:rFonts w:ascii="Times New Roman" w:eastAsia="Calibri" w:hAnsi="Times New Roman" w:cs="Times New Roman"/>
          <w:sz w:val="12"/>
          <w:szCs w:val="12"/>
        </w:rPr>
        <w:t xml:space="preserve">О подготовке к прохождению весеннего половодья и паводков в 2026 году на территории муниципального района Сергиевский </w:t>
      </w:r>
      <w:r>
        <w:rPr>
          <w:rFonts w:ascii="Times New Roman" w:eastAsia="Calibri" w:hAnsi="Times New Roman" w:cs="Times New Roman"/>
          <w:sz w:val="12"/>
          <w:szCs w:val="12"/>
        </w:rPr>
        <w:t>С</w:t>
      </w:r>
      <w:r w:rsidRPr="00CD664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7E2263">
        <w:rPr>
          <w:rFonts w:ascii="Times New Roman" w:eastAsia="Calibri" w:hAnsi="Times New Roman" w:cs="Times New Roman"/>
          <w:sz w:val="12"/>
          <w:szCs w:val="12"/>
        </w:rPr>
        <w:t>………………………...</w:t>
      </w:r>
      <w:r>
        <w:rPr>
          <w:rFonts w:ascii="Times New Roman" w:eastAsia="Calibri" w:hAnsi="Times New Roman" w:cs="Times New Roman"/>
          <w:sz w:val="12"/>
          <w:szCs w:val="12"/>
        </w:rPr>
        <w:t>……………………………………..</w:t>
      </w:r>
      <w:r w:rsidR="007E2263">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CD6644" w:rsidRDefault="00CD6644" w:rsidP="00CD664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B70F37" w:rsidRDefault="00CD6644" w:rsidP="00CD664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sidR="003B7B3A">
        <w:rPr>
          <w:rFonts w:ascii="Times New Roman" w:eastAsia="Calibri" w:hAnsi="Times New Roman" w:cs="Times New Roman"/>
          <w:sz w:val="12"/>
          <w:szCs w:val="12"/>
        </w:rPr>
        <w:t>0</w:t>
      </w:r>
      <w:r>
        <w:rPr>
          <w:rFonts w:ascii="Times New Roman" w:eastAsia="Calibri" w:hAnsi="Times New Roman" w:cs="Times New Roman"/>
          <w:sz w:val="12"/>
          <w:szCs w:val="12"/>
        </w:rPr>
        <w:t xml:space="preserve"> от 24 февраля 2026 года «</w:t>
      </w:r>
      <w:r w:rsidRPr="00CD6644">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 №1364 от 08.12.2023г. «</w:t>
      </w:r>
      <w:r>
        <w:rPr>
          <w:rFonts w:ascii="Times New Roman" w:eastAsia="Calibri" w:hAnsi="Times New Roman" w:cs="Times New Roman"/>
          <w:sz w:val="12"/>
          <w:szCs w:val="12"/>
        </w:rPr>
        <w:t>О</w:t>
      </w:r>
      <w:r w:rsidRPr="00CD6644">
        <w:rPr>
          <w:rFonts w:ascii="Times New Roman" w:eastAsia="Calibri" w:hAnsi="Times New Roman" w:cs="Times New Roman"/>
          <w:sz w:val="12"/>
          <w:szCs w:val="12"/>
        </w:rPr>
        <w:t xml:space="preserve">б  утверждении реестра мест (площадок) накопления  твердых  коммунальных отходов, расположенных на территории Сергиевского  района </w:t>
      </w:r>
      <w:r>
        <w:rPr>
          <w:rFonts w:ascii="Times New Roman" w:eastAsia="Calibri" w:hAnsi="Times New Roman" w:cs="Times New Roman"/>
          <w:sz w:val="12"/>
          <w:szCs w:val="12"/>
        </w:rPr>
        <w:t>С</w:t>
      </w:r>
      <w:r w:rsidRPr="00CD6644">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7E2263">
        <w:rPr>
          <w:rFonts w:ascii="Times New Roman" w:eastAsia="Calibri" w:hAnsi="Times New Roman" w:cs="Times New Roman"/>
          <w:sz w:val="12"/>
          <w:szCs w:val="12"/>
        </w:rPr>
        <w:t>………………………</w:t>
      </w:r>
      <w:r>
        <w:rPr>
          <w:rFonts w:ascii="Times New Roman" w:eastAsia="Calibri" w:hAnsi="Times New Roman" w:cs="Times New Roman"/>
          <w:sz w:val="12"/>
          <w:szCs w:val="12"/>
        </w:rPr>
        <w:t>………………………….</w:t>
      </w:r>
      <w:r w:rsidR="007E2263">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3B7B3A">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B70F37" w:rsidRDefault="003B7B3A"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№05 от 20 февраля 2026 года </w:t>
      </w:r>
      <w:r w:rsidRPr="003B7B3A">
        <w:rPr>
          <w:rFonts w:ascii="Times New Roman" w:eastAsia="Calibri" w:hAnsi="Times New Roman" w:cs="Times New Roman"/>
          <w:sz w:val="12"/>
          <w:szCs w:val="12"/>
        </w:rPr>
        <w:t>«Об утверждении Порядка предоставления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w:t>
      </w:r>
      <w:r>
        <w:rPr>
          <w:rFonts w:ascii="Times New Roman" w:eastAsia="Calibri" w:hAnsi="Times New Roman" w:cs="Times New Roman"/>
          <w:sz w:val="12"/>
          <w:szCs w:val="12"/>
        </w:rPr>
        <w:t>………………………………………………</w:t>
      </w:r>
      <w:r w:rsidR="007E2263">
        <w:rPr>
          <w:rFonts w:ascii="Times New Roman" w:eastAsia="Calibri" w:hAnsi="Times New Roman" w:cs="Times New Roman"/>
          <w:sz w:val="12"/>
          <w:szCs w:val="12"/>
        </w:rPr>
        <w:t>……………………………..</w:t>
      </w:r>
      <w:r>
        <w:rPr>
          <w:rFonts w:ascii="Times New Roman" w:eastAsia="Calibri" w:hAnsi="Times New Roman" w:cs="Times New Roman"/>
          <w:sz w:val="12"/>
          <w:szCs w:val="12"/>
        </w:rPr>
        <w:t>……………………</w:t>
      </w:r>
      <w:r w:rsidR="007E2263">
        <w:rPr>
          <w:rFonts w:ascii="Times New Roman" w:eastAsia="Calibri" w:hAnsi="Times New Roman" w:cs="Times New Roman"/>
          <w:sz w:val="12"/>
          <w:szCs w:val="12"/>
        </w:rPr>
        <w:t>20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E2263" w:rsidRPr="003B7B3A" w:rsidRDefault="007E2263" w:rsidP="007E226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3B7B3A">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B70F37" w:rsidRDefault="007E2263" w:rsidP="007E226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20 февраля 2026 года </w:t>
      </w:r>
      <w:r w:rsidRPr="007E2263">
        <w:rPr>
          <w:rFonts w:ascii="Times New Roman" w:eastAsia="Calibri" w:hAnsi="Times New Roman" w:cs="Times New Roman"/>
          <w:sz w:val="12"/>
          <w:szCs w:val="12"/>
        </w:rPr>
        <w:t>«Об утверждении Порядка предоставления в 2026 году единовременной денежной выплаты гражданам, самостоятельно принявшим решение о заключении контракта о прохождении военной службы в Вооруженных Силах Российской Федерации»</w:t>
      </w:r>
      <w:r>
        <w:rPr>
          <w:rFonts w:ascii="Times New Roman" w:eastAsia="Calibri" w:hAnsi="Times New Roman" w:cs="Times New Roman"/>
          <w:sz w:val="12"/>
          <w:szCs w:val="12"/>
        </w:rPr>
        <w:t>………………………………………………………………………………………………………………………………...…………………..21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E2263" w:rsidRPr="003B7B3A" w:rsidRDefault="007E2263" w:rsidP="007E226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3B7B3A">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B70F37" w:rsidRDefault="007E2263" w:rsidP="007E226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20 февраля 2026 года </w:t>
      </w:r>
      <w:r w:rsidRPr="003B7B3A">
        <w:rPr>
          <w:rFonts w:ascii="Times New Roman" w:eastAsia="Calibri" w:hAnsi="Times New Roman" w:cs="Times New Roman"/>
          <w:sz w:val="12"/>
          <w:szCs w:val="12"/>
        </w:rPr>
        <w:t>«</w:t>
      </w:r>
      <w:r w:rsidRPr="007E2263">
        <w:rPr>
          <w:rFonts w:ascii="Times New Roman" w:eastAsia="Calibri" w:hAnsi="Times New Roman" w:cs="Times New Roman"/>
          <w:sz w:val="12"/>
          <w:szCs w:val="12"/>
        </w:rPr>
        <w:t>О внесении изменений в Положение «О квалификационных требованиях для замещения должностей муниципальной службы в муниципальном районе Сергиевский Самарской области», утвержденное решением Собрания представителей муниципального района Сергиевский   № 32 от 29.08.2019г.»</w:t>
      </w:r>
      <w:r>
        <w:rPr>
          <w:rFonts w:ascii="Times New Roman" w:eastAsia="Calibri" w:hAnsi="Times New Roman" w:cs="Times New Roman"/>
          <w:sz w:val="12"/>
          <w:szCs w:val="12"/>
        </w:rPr>
        <w:t>……………………………………………………………………….……………………22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E2263" w:rsidRPr="003B7B3A" w:rsidRDefault="007E2263" w:rsidP="007E226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3B7B3A">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B70F37" w:rsidRDefault="007E2263" w:rsidP="007E226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20 февраля 2026 года </w:t>
      </w:r>
      <w:r w:rsidRPr="003B7B3A">
        <w:rPr>
          <w:rFonts w:ascii="Times New Roman" w:eastAsia="Calibri" w:hAnsi="Times New Roman" w:cs="Times New Roman"/>
          <w:sz w:val="12"/>
          <w:szCs w:val="12"/>
        </w:rPr>
        <w:t>«</w:t>
      </w:r>
      <w:r w:rsidRPr="007E2263">
        <w:rPr>
          <w:rFonts w:ascii="Times New Roman" w:eastAsia="Calibri" w:hAnsi="Times New Roman" w:cs="Times New Roman"/>
          <w:sz w:val="12"/>
          <w:szCs w:val="12"/>
        </w:rPr>
        <w:t>О ежемесячной доплате к страховой пенсии Главе муниципального района Сергиевский Самарской области»</w:t>
      </w:r>
      <w:r>
        <w:rPr>
          <w:rFonts w:ascii="Times New Roman" w:eastAsia="Calibri" w:hAnsi="Times New Roman" w:cs="Times New Roman"/>
          <w:sz w:val="12"/>
          <w:szCs w:val="12"/>
        </w:rPr>
        <w:t>…23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E2263" w:rsidRPr="003B7B3A" w:rsidRDefault="007E2263" w:rsidP="007E226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3B7B3A">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B70F37" w:rsidRDefault="007E2263" w:rsidP="007E226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№09 от 20 февраля 2026 года </w:t>
      </w:r>
      <w:r w:rsidRPr="003B7B3A">
        <w:rPr>
          <w:rFonts w:ascii="Times New Roman" w:eastAsia="Calibri" w:hAnsi="Times New Roman" w:cs="Times New Roman"/>
          <w:sz w:val="12"/>
          <w:szCs w:val="12"/>
        </w:rPr>
        <w:t>«</w:t>
      </w:r>
      <w:r w:rsidRPr="007E2263">
        <w:rPr>
          <w:rFonts w:ascii="Times New Roman" w:eastAsia="Calibri" w:hAnsi="Times New Roman" w:cs="Times New Roman"/>
          <w:sz w:val="12"/>
          <w:szCs w:val="12"/>
        </w:rPr>
        <w:t>Об утверждении Отчета об итогах исполнения Прогнозного плана (программы) приватизации имущества муниципального района Сергиевский Самарской области на 2025 год»</w:t>
      </w:r>
      <w:r>
        <w:rPr>
          <w:rFonts w:ascii="Times New Roman" w:eastAsia="Calibri" w:hAnsi="Times New Roman" w:cs="Times New Roman"/>
          <w:sz w:val="12"/>
          <w:szCs w:val="12"/>
        </w:rPr>
        <w:t>………………………………………………………………………………….23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E2263" w:rsidRPr="003B7B3A" w:rsidRDefault="007E2263" w:rsidP="007E226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Pr="003B7B3A">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B70F37" w:rsidRDefault="007E2263" w:rsidP="007E226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№10 от 20 февраля 2026 года </w:t>
      </w:r>
      <w:r w:rsidRPr="003B7B3A">
        <w:rPr>
          <w:rFonts w:ascii="Times New Roman" w:eastAsia="Calibri" w:hAnsi="Times New Roman" w:cs="Times New Roman"/>
          <w:sz w:val="12"/>
          <w:szCs w:val="12"/>
        </w:rPr>
        <w:t>«</w:t>
      </w:r>
      <w:r w:rsidRPr="007E2263">
        <w:rPr>
          <w:rFonts w:ascii="Times New Roman" w:eastAsia="Calibri" w:hAnsi="Times New Roman" w:cs="Times New Roman"/>
          <w:sz w:val="12"/>
          <w:szCs w:val="12"/>
        </w:rPr>
        <w:t>О внесении изменений в Решение Собрания Представителей муниципального района Сергиевский  №26 от 20.08.2025Г. «Об утверждении Прогнозного плана  (программы) приватизации  имущества муниципального района  Сергиевский Самарской области  на 2026г.»</w:t>
      </w:r>
      <w:r>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E2263" w:rsidRPr="003B7B3A" w:rsidRDefault="007E2263" w:rsidP="007E226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3B7B3A">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B70F37" w:rsidRDefault="007E2263" w:rsidP="007E226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от 20 февраля 2026 года </w:t>
      </w:r>
      <w:r w:rsidRPr="007E2263">
        <w:rPr>
          <w:rFonts w:ascii="Times New Roman" w:eastAsia="Calibri" w:hAnsi="Times New Roman" w:cs="Times New Roman"/>
          <w:sz w:val="12"/>
          <w:szCs w:val="12"/>
        </w:rPr>
        <w:t>«О внесении изменений в Решение Собрания Представителей муниципального района Сергиевский № 26 от 30.03.2022г. «Об утверждении Порядка проведения оценки регулирующего воздействия проектов нормативных правовых актов Собрания представителей муниципального района Сергиевский Самарской области, затрагивающих вопросы осуществления предпринимательской и иной экономической деятельности, и экспертизы нормативных правовых актов Собрания представителей муниципального района Сергиевский Самарской области, затрагивающих вопросы осуществления предпринимательской и инвестиционной деятельности»</w:t>
      </w:r>
      <w:r>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083F87" w:rsidP="00083F8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 Приказ министерства Градостроительной политики Самарской области</w:t>
      </w:r>
    </w:p>
    <w:p w:rsidR="00083F87" w:rsidRDefault="00083F87" w:rsidP="00083F8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№113-п от 19 февраля 2026 года «</w:t>
      </w:r>
      <w:r w:rsidRPr="00083F87">
        <w:rPr>
          <w:rFonts w:ascii="Times New Roman" w:eastAsia="Calibri" w:hAnsi="Times New Roman" w:cs="Times New Roman"/>
          <w:sz w:val="12"/>
          <w:szCs w:val="12"/>
        </w:rPr>
        <w:t>О подготовке предложений о внесении изменений в генеральный план</w:t>
      </w:r>
      <w:r>
        <w:rPr>
          <w:rFonts w:ascii="Times New Roman" w:eastAsia="Calibri" w:hAnsi="Times New Roman" w:cs="Times New Roman"/>
          <w:sz w:val="12"/>
          <w:szCs w:val="12"/>
        </w:rPr>
        <w:t xml:space="preserve"> </w:t>
      </w:r>
      <w:r w:rsidRPr="00083F87">
        <w:rPr>
          <w:rFonts w:ascii="Times New Roman" w:eastAsia="Calibri" w:hAnsi="Times New Roman" w:cs="Times New Roman"/>
          <w:sz w:val="12"/>
          <w:szCs w:val="12"/>
        </w:rPr>
        <w:t>сельского поселения Липовка муниципального района</w:t>
      </w:r>
      <w:r>
        <w:rPr>
          <w:rFonts w:ascii="Times New Roman" w:eastAsia="Calibri" w:hAnsi="Times New Roman" w:cs="Times New Roman"/>
          <w:sz w:val="12"/>
          <w:szCs w:val="12"/>
        </w:rPr>
        <w:t xml:space="preserve"> </w:t>
      </w:r>
      <w:r w:rsidRPr="00083F87">
        <w:rPr>
          <w:rFonts w:ascii="Times New Roman" w:eastAsia="Calibri" w:hAnsi="Times New Roman" w:cs="Times New Roman"/>
          <w:sz w:val="12"/>
          <w:szCs w:val="12"/>
        </w:rPr>
        <w:t>Сергиевский Самарской области</w:t>
      </w:r>
      <w:r>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25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3B7B3A" w:rsidRDefault="003B7B3A"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lastRenderedPageBreak/>
        <w:t>АДМИНИСТРАЦИЯ</w:t>
      </w: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МУНИЦИПАЛЬНОГО РАЙОНА СЕРГИЕВСКИЙ</w:t>
      </w: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САМАРСКОЙ ОБЛАСТИ</w:t>
      </w: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ПОСТАНОВЛЕНИЕ</w:t>
      </w: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от «24» февраля 2026 г. №149</w:t>
      </w: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p>
    <w:p w:rsid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О ПОДГОТОВКЕ К ПРОХОЖДЕНИЮ ВЕСЕННЕГО ПОЛОВОДЬЯ И ПАВОДКОВ В 2026 ГОДУ</w:t>
      </w: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 xml:space="preserve"> НА ТЕРРИТОРИИ МУНИЦИПАЛЬНОГО РАЙОНА СЕРГИЕВСКИЙ САМАРСКОЙ ОБЛАСТИ</w:t>
      </w:r>
    </w:p>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В соответствии с Федеральным законом от 21.12.1994 N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N 794 "О единой государственной системе предупреждения и ликвидации чрезвычайных ситуаций",  распоряжением Правительства Самарской области от 4 мая 2011 года №140-р «Об образовании межведомственной противопаводковой комиссии Самарской области», руководствуясь  Уставом  муниципального района Сергиевский Самарской области, в целях организации своевременной подготовки сил и средств, обеспечения безопасности населения и устойчивого функционирования объектов экономики в период весеннего половодья и паводков 2026 года администрация муниципального района Сергиевский Самарской области постановляет:</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Утвердить состав противопаводковой комиссии муниципального района Сергиевский Самарской области (приложение №1);</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Утвердить Положение о противопаводковой комиссии муниципального района Сергиевский Самарской области (приложене№2)</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Утвердить План мероприятий по подготовке к прохождению весеннего половодья и паводков в  2026г. (далее-План) (приложение №3);</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Рекомендовать:</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4.1.</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Главам городского, сельских поселений муниципального района  Сергиевский провести мероприятия по подготовке к безаварийному пропуску паводковых вод и обеспечению безопасности населения согласно Плана, обратив особое внимание на состояние гидротехнических сооружений на территориях поселений;</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4.2. </w:t>
      </w:r>
      <w:r w:rsidRPr="00CD6644">
        <w:rPr>
          <w:rFonts w:ascii="Times New Roman" w:eastAsia="Calibri" w:hAnsi="Times New Roman" w:cs="Times New Roman"/>
          <w:sz w:val="12"/>
          <w:szCs w:val="12"/>
        </w:rPr>
        <w:t>Руководителям предприятий, учреждений, организаций (далее - объекты экономики) независимо от организационно-правовой формы выполнить мероприятия по подготовке объектов и подведомственных территорий к безаварийному прохождению паводка.</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Pr="00CD6644">
        <w:rPr>
          <w:rFonts w:ascii="Times New Roman" w:eastAsia="Calibri" w:hAnsi="Times New Roman" w:cs="Times New Roman"/>
          <w:sz w:val="12"/>
          <w:szCs w:val="12"/>
        </w:rPr>
        <w:t>Отделу по делам  гражданской обороны и чрезвычайным ситуациям администрации муниципального района Сергиевский (Семагину С.А.):</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5.1.</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Уточнить состав сил и средств для ликвидации паводка, порядок их          оповещения, связи, сбора и взаимодействия;</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5.2.</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 xml:space="preserve">Принять участие в командно-штабной  тренировке по теме «Организация взаимодействия комиссии по предупреждению и ликвидации чрезвычайных ситуаций и обеспечению пожарной безопасности, органов местного самоуправления, сил и средств организаций при половодьях и паводках на  территории Самарской области»;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5.3. </w:t>
      </w:r>
      <w:r w:rsidRPr="00CD6644">
        <w:rPr>
          <w:rFonts w:ascii="Times New Roman" w:eastAsia="Calibri" w:hAnsi="Times New Roman" w:cs="Times New Roman"/>
          <w:sz w:val="12"/>
          <w:szCs w:val="12"/>
        </w:rPr>
        <w:t>Обеспечить освещение в средствах массовой информации и на официальном сайте администрации муниципального района Сергиевский в сети Интернет проводимых противопаводковых мероприятий и информирование жителей муниципального района Сергиевский о складывающейся паводковой обстановке и порядке действий при угрозе и в ходе наводнения.</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6. </w:t>
      </w:r>
      <w:r w:rsidRPr="00CD6644">
        <w:rPr>
          <w:rFonts w:ascii="Times New Roman" w:eastAsia="Calibri" w:hAnsi="Times New Roman" w:cs="Times New Roman"/>
          <w:sz w:val="12"/>
          <w:szCs w:val="12"/>
        </w:rPr>
        <w:t>Опубликовать настоящее постановление в газете «Сергиевский вестник».</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7. Настоящее постановление вступает в силу со дня его официального опубликования.</w:t>
      </w:r>
    </w:p>
    <w:p w:rsid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4. Контроль за выполнением настоящего постановления возложить на  заместителя Главы муниципального района Сергиевский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Заболотина С.Г.                      </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Глава муниципального района</w:t>
      </w:r>
    </w:p>
    <w:p w:rsidR="00CD6644" w:rsidRDefault="00CD6644" w:rsidP="00CD6644">
      <w:pPr>
        <w:tabs>
          <w:tab w:val="left" w:pos="284"/>
          <w:tab w:val="left" w:pos="3828"/>
        </w:tabs>
        <w:spacing w:after="0" w:line="240" w:lineRule="auto"/>
        <w:jc w:val="right"/>
        <w:rPr>
          <w:rFonts w:ascii="Times New Roman" w:eastAsia="Calibri" w:hAnsi="Times New Roman" w:cs="Times New Roman"/>
          <w:sz w:val="12"/>
          <w:szCs w:val="12"/>
        </w:rPr>
      </w:pPr>
      <w:r w:rsidRPr="00CD6644">
        <w:rPr>
          <w:rFonts w:ascii="Times New Roman" w:eastAsia="Calibri" w:hAnsi="Times New Roman" w:cs="Times New Roman"/>
          <w:sz w:val="12"/>
          <w:szCs w:val="12"/>
        </w:rPr>
        <w:t>Сергиевский Самарской области</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sz w:val="12"/>
          <w:szCs w:val="12"/>
        </w:rPr>
      </w:pPr>
      <w:r w:rsidRPr="00CD6644">
        <w:rPr>
          <w:rFonts w:ascii="Times New Roman" w:eastAsia="Calibri" w:hAnsi="Times New Roman" w:cs="Times New Roman"/>
          <w:sz w:val="12"/>
          <w:szCs w:val="12"/>
        </w:rPr>
        <w:t>А.И. Екамасов</w:t>
      </w:r>
    </w:p>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Приложение №1</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к постановлению администрации</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№149 от «24 »февраля 2026 г</w:t>
      </w:r>
    </w:p>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СОСТАВ</w:t>
      </w: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противопаводковой комиссии  муниципального района Сергиевский  Самарской области (далее комиссия):</w:t>
      </w: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Екамасов Анатолий Иванович – Глава муниципального района Сергиевский – председатель комиссии;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Заболотин Сергей Геннадьевич - заместитель Главы муниципального района Сергиевский – заместитель председателя комиссии;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Семагин Сергей Анатольевич - начальник отдела по делам ГО и ЧС администрации муниципального района Сергиевский - секретарь комиссии;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Члены комиссии: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Заместитель Главы муниципального района Сергиевский – Крупин Роман Владимирович;</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Заместитель Главы муниципального района Сергиевский – Зеленина Светлана Николаевна;</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Руководитель Управления финансами администрации муниципального района Сергиевский – Ганиева Сирена Ринатовна;</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Руководитель  МКУ «Управление сельского хозяйства»  муниципального района Сергиевский   - Кириллов Александр Николаевич (по согласованию);</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Руководитель  МКУ «Управление  заказчика-застройщика, архитектуры и градостроительства  муниципального района Сергиевский» – Дягилев Александр Викторович (по согласованию);</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Заместитель руководителя Контрольного управления администрации муниципального района Сергиевский - Стрельцова Ирина Петровна;</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Главный специалист отдела по делам ГО и ЧС администрации муниципального района Сергиевский – Лопатин Александр Алексеевич;</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lastRenderedPageBreak/>
        <w:t>Начальник  пожарно-спасательного отряда №40 филиал ГКУ СО «Центр по делам ГО, ПБ и ЧС» - Куликов Павел Сергеевич (по согласованию);</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Начальник отдела МВД России по Сергиевскому району – Сергеев Валерий Николаевич (по согласованию);</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Генеральный директор ООО «Сервисная коммунальная кампания» - Федоров Константин Юрьевич  (по согласованию);</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Главный врач ГБУЗ СО «Сергиевская  центральная районная больница»  - Агафонов Дмитрий Владимирович (по согласованию);</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Начальник территориального отдела территориального управления Роспотребнадзора по Самарской области в Сергиевском районе - Астафьева Лариса Федоровна - (по согласованию);</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Начальник  единой дежурно-диспетчерской службы муниципального района Сергиевский МАУ «Сервис» - Комиссаров Сергей Петрович  (по согласованию).</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к постановлению администрации</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№149 от «24 »февраля 2026 г</w:t>
      </w:r>
    </w:p>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Положение о противопаводковой комиссии  муниципального района Сергиевский Самарской области</w:t>
      </w:r>
    </w:p>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1. Общие положения.</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Противопаводковая комиссия муниципального района Сергиевский Самарской области (далее – Комиссия) является временным координирующим органом, создаваемым в угрожаемый период, и предназначена для планирования, организации и выполнения мероприятий  в период весеннего половодья 2026 года по предупреждению негативного воздействия паводковых вод, уменьшению ущерба при возникновении паводковых подтоплений и ликвидации их последствий на территории муниципального района Сергиевский Самарской области.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В своей деятельности комиссия руководствуется требованиями Федерального закона от 11 ноября 1994 года № 68 «О защите населения и территорий от чрезвычайных ситуаций природного и техногенного характера», постановления Правительства Российской Федерации от 30 декабря 2003 года № 794 «О единой государственной системе предупреждения и ликвидации чрезвычайных ситуаций».</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2. Основные задачи и права комиссии.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Основными задачами комиссии являются:</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 планирование, организация и контроль за осуществлением противопаводковых мероприятий, а также снижением последствий  негативного воздействия паводковых вод, защиты  населения при угрозе возникновения (возникновении) паводкового подтопления;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-уменьшение возможного ущерба здоровью или имуществу населения, объектам транспортной инфраструктуры, социальным объектам, объектам экономики и окружающей среде при выполнении мероприятий по безаварийному пропуску весеннего половодья;</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организация наблюдения и контроля за состоянием окружающей среды;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обеспечение готовности органов управления, сил и средств к действиям в случае паводкового подтопления, а также создание и поддержание в состоянии готовности  пунктов управления;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создание резервов финансовых и материальных ресурсов для решения задач, возникающих при подготовке к прохождению паводковых вод, решении задач по уменьшению потерь в результате негативного воздействия паводковых вод;</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 оперативное руководство работами по ликвидации паводковых (при их возникновении) подтоплений;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осуществление информационного обеспечения населения, руководителей организаций о прогнозах погоды, сроках, объемах весеннего половодья, о возможных подтоплениях и затоплениях территорий, объектов.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Комиссия имеет право: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заслушивать на своих заседаниях руководителей предприятий, организаций , учреждений (независимо от ведомственной принадлежности и формы собственности) а также давать им рекомендации для принятия неотложных мер по предупреждению и ликвидации последствий паводка;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осуществлять контроль за подготовкой и готовностью сил и средств  в период весеннего половодья по предупреждению негативного воздействия паводковых вод, уменьшению ущерба при их возникновении и ликвидации их последствий;</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принимать решения о проведении экстренных мер по обеспечению защиты населения и территорий от последствий паводкового  подтопления, снижению ущерба от них и ликвидации этих последствий;</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 привлекать силы и средства для проведения мероприятий для проведения мероприятий по предотвращению негативного воздействия паводковых вод, в случае  паводковых подтоплений и для ликвидации их последствий;</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привлекать специалистов для проведения мониторинга, анализа и прогнозирования развития паводка;</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-требовать от организаций и учреждений, независимо от их принадлежности и формы собственности, расположенных на территории муниципального района Сергиевский Самарской области, представления в комиссию информации о принимаемых мерах для предотвращения негативного воздействия паводковых вод, развитии паводковой обстановки,  а также оперативной информации о ходе ликвидации их последствий.</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3. Состав комиссии.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Комиссия состоит из: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председателя комиссии;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заместителя председателя комиссии;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секретаря комиссии;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членов комиссии.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Председатель комиссии несет персональную ответственность за выполнение возложенных на комиссию задач и функций.</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Председатель комиссии: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распределяет и утверждает обязанности между членами комиссии;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привлекает в установленном порядке при угрозе паводкового подтопления силы и средства для выполнения работ по предотвращению и ликвидации негативного воздействия паводковых вод, в случае  паводковых подтоплений и для ликвидации их последствий.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Члены Комиссии выполняют задачи согласно своим функциональным обязанностям.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4. Организация работы комиссии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Основной формой работы Комиссии являются ее заседания - очередные и внеочередные.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Очередные заседания Комиссии проводятся в плановом порядке, в феврале и марте –месяцах.</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Внеочередные заседания Комиссии проводятся по решению председателя Комиссии, в его отсутствие - по решению заместителя председателя Комиссии.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lastRenderedPageBreak/>
        <w:t>Заседания Комиссии проводит ее председатель  или по поручению председателя Комиссии  его заместитель.</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Заседание Комиссии считается правомочным, если на нем присутствует не менее половины членов Комиссии или их представителей.</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Подготовку материалов к заседанию Комиссии осуществляет секретарь Комиссии. </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Решения комиссии принимаются открытым голосованием. Решение считается принятым, если за него проголосовало большинство членов комиссии, присутствующих на заседании.</w:t>
      </w:r>
    </w:p>
    <w:p w:rsidR="00CD6644" w:rsidRPr="00CD6644" w:rsidRDefault="00CD6644" w:rsidP="00CD6644">
      <w:pPr>
        <w:tabs>
          <w:tab w:val="left" w:pos="284"/>
          <w:tab w:val="left" w:pos="3828"/>
        </w:tabs>
        <w:spacing w:after="0" w:line="240" w:lineRule="auto"/>
        <w:ind w:firstLine="284"/>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Решение Комиссии фиксируется в протоколе, который подписывает председательствующий на заседании Комиссии.</w:t>
      </w:r>
    </w:p>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№3</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к постановлению администрации</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CD6644" w:rsidRPr="00CD6644" w:rsidRDefault="00CD6644" w:rsidP="00CD6644">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№149 от «24 »февраля 2026 г</w:t>
      </w:r>
    </w:p>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jc w:val="center"/>
        <w:rPr>
          <w:rFonts w:ascii="Times New Roman" w:eastAsia="Calibri" w:hAnsi="Times New Roman" w:cs="Times New Roman"/>
          <w:b/>
          <w:sz w:val="12"/>
          <w:szCs w:val="12"/>
        </w:rPr>
      </w:pPr>
      <w:r w:rsidRPr="00CD6644">
        <w:rPr>
          <w:rFonts w:ascii="Times New Roman" w:eastAsia="Calibri" w:hAnsi="Times New Roman" w:cs="Times New Roman"/>
          <w:b/>
          <w:sz w:val="12"/>
          <w:szCs w:val="12"/>
        </w:rPr>
        <w:t>План мероприятий</w:t>
      </w:r>
      <w:r>
        <w:rPr>
          <w:rFonts w:ascii="Times New Roman" w:eastAsia="Calibri" w:hAnsi="Times New Roman" w:cs="Times New Roman"/>
          <w:b/>
          <w:sz w:val="12"/>
          <w:szCs w:val="12"/>
        </w:rPr>
        <w:t xml:space="preserve"> </w:t>
      </w:r>
      <w:r w:rsidRPr="00CD6644">
        <w:rPr>
          <w:rFonts w:ascii="Times New Roman" w:eastAsia="Calibri" w:hAnsi="Times New Roman" w:cs="Times New Roman"/>
          <w:b/>
          <w:sz w:val="12"/>
          <w:szCs w:val="12"/>
        </w:rPr>
        <w:t>по подготовке к прохождению весеннего половодья и паводков в  2026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
        <w:gridCol w:w="3304"/>
        <w:gridCol w:w="946"/>
        <w:gridCol w:w="2269"/>
        <w:gridCol w:w="713"/>
      </w:tblGrid>
      <w:tr w:rsidR="00CD6644" w:rsidRPr="00CD6644" w:rsidTr="00CD6644">
        <w:trPr>
          <w:trHeight w:val="20"/>
        </w:trPr>
        <w:tc>
          <w:tcPr>
            <w:tcW w:w="193"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№п\п</w:t>
            </w: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Наименование мероприятий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Срок исполнения</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Ответственный исполнитель</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Примечание</w:t>
            </w: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Подготовить постановление администрации муниципального района Сергиевский  по подготовке к прохождению весеннего паводка 2025г., определить необходимый состав оперативного штаба.</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01.03.2026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Принять участие в командно-штабной тренировке по теме «Организация взаимодействия комиссии по предупреждению и ликвидации ЧС и ОПБ Самарской области , органов местного самоуправления, сил и средств организаций при половодье и паводках на территории Самарской области»</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Февраль-март 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ЕДДС м.р.Сергиевский МАУ «Сервис»</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Провести (при наличии возможности) обследование подведомственных территорий на предмет незаконного строительства земляных дамб на малых реках и ручьях в границах муниципальных образований. Результаты (акты) обследований направить в Министерство лесного хозяйства , охраны окружающей среды и природопользования Самарской области.</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Уточнить перечень населенных пунктов, находящихся в зоне периодического подтопления и затопления паводковыми водами. </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Взять на учёт жителей (поименно) населенных пунктов, которым угрожает подтопление в период весеннего паводка.(особое внимание обратить на следующую категорию: пенсионеры, дети, многодетные семьи, инвалиды). Определить персональный состав информационных постов по контролю подъема паводковых вод в населенных пунктах. Разработать планы эвакуации и порядок первоочередного жизнеобеспечения населения продуктами питания, водой, предметами первой необходимости по сценарию затопления. Информацию представить в Отдел по делам ГО и ЧС администрации муниципального района Сергиевский.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Организовать сбор информации о наличии сельскохозяйственных животных сельхозпредприятий  в зоне возможного подтопления в паводковый период, наличие и порядок хранения минеральных удобрений, агрохимикатов, пестицидов.  Установить контроль за принятием руководителями хозяйств своевременных мер по сохранности сельхозживотных, имеющихся материальных ценностей и снижению ущерба от паводка. Информацию предоставить в Отдел по делам ГО и ЧС администрации муниципального района Сергиевский.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МКУ «Управление сельского хозяйства»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Уточнить расчеты по временному размещению населения и сельскохозяйственных животных по максимальному сценарию развития при угрозе наводнений.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11.03.2025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Определить состав механизированных групп с включением тракторов, автобусов повышенной проходимости, погрузчики, лодки с моторами на прицепе, большегрузные тележки для перевозки скота и т.п., обеспечить своевременное приведение в готовность необходимых сил и средств на случай ЧС, связанных с паводками.</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Назначить ответственных лиц  и организовать  их круглосуточное дежурство в период обильного снеготаяния и прохождения паводка на реках</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на период паводка, с 11.03.2026г.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Взять на учёт и контроль все плавсредства объектов, независимо от форм собственности, в населённых пунктах, которым может угрожать подтопление. Информацию </w:t>
            </w:r>
            <w:r w:rsidRPr="00CD6644">
              <w:rPr>
                <w:rFonts w:ascii="Times New Roman" w:eastAsia="Calibri" w:hAnsi="Times New Roman" w:cs="Times New Roman"/>
                <w:sz w:val="12"/>
                <w:szCs w:val="12"/>
              </w:rPr>
              <w:lastRenderedPageBreak/>
              <w:t>предоставить в Отдел по делам ГО и ЧС администрации муниципального района Сергиевский.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Создать оперативный штаб (рабочую группу) по контролю паводковой обстановки. </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Создать подвижной пункт управления комиссии по ЧС и ОПБ муниципального района Сергиевский. </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05.03.2026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МБУ «Гараж»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Разработать и утвердить планы мероприятий в поселениях по обеспечению безаварийного пропуска паводковых вод, защиты населения, работников, зданий и  сооружений  от возможных последствий паводка на подведомственных территориях. Информацию представить в отдел  по делам ГО и ЧС администрации муниципального района Сергиевский.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Создать необходимый резерв продуктов питания, предметов первой необходимости для населения, оказавшегося в зоне подтопления (затопления)</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20.03.2026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Провести собрания с целью доведения порядка действий населения при подтоплении территорий, домов, подготовить памятки по действиям населения при угрозе или возникновении чрезвычайной ситуации.</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20.03.2026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Подготовить пункты временного размещения населения, попадающего в зону подтопления (затопления). Провести проверку их готовности.</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20.03.2026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Определить ответственных лиц за безаварийное функционирование закрепленных на период паводка бесхозяйных, а также находящихся в муниципальной собственности гидротехнических сооружений. В период прохождения паводка организовать дежурство ответственных лиц.</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16.03.2026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Организовать контроль за очисткой сбросных каналов, пропускных труб.</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21.03.2026г.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Провести проверку уровня, а при необходимости спуск воды (при необходимости) на всех гидротехнических сооружениях (ГТС) до безопасного уровня.</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С</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11.03.2026г.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Обеспечить контроль за подготовкой службами эксплуатации объектов жилищно-коммунальной инфраструктуры (водозаборов, очистных сооружений, объектов электроэнергетики), попадающих в зону возможного затопления, к работе в условиях прохождения паводковых вод.</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15.03.2026г.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Промышленно-коммунальный отдел администрации муниципального района Сергиевский;</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Организовать проведение проверок готовности к безаварийному пропуску паводковых вод объектов энергетики, подстанций, сетей, иного оборудования, которое может быть подтоплено в период половодья.</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bCs/>
                <w:sz w:val="12"/>
                <w:szCs w:val="12"/>
              </w:rPr>
            </w:pPr>
            <w:r w:rsidRPr="00CD6644">
              <w:rPr>
                <w:rFonts w:ascii="Times New Roman" w:eastAsia="Calibri" w:hAnsi="Times New Roman" w:cs="Times New Roman"/>
                <w:bCs/>
                <w:sz w:val="12"/>
                <w:szCs w:val="12"/>
              </w:rPr>
              <w:t>Сергиевский РЭС СПО  Филиал ПАО "МРСК Волги" - "Самарские распределительные сети"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bCs/>
                <w:sz w:val="12"/>
                <w:szCs w:val="12"/>
              </w:rPr>
            </w:pPr>
            <w:r w:rsidRPr="00CD6644">
              <w:rPr>
                <w:rFonts w:ascii="Times New Roman" w:eastAsia="Calibri" w:hAnsi="Times New Roman" w:cs="Times New Roman"/>
                <w:bCs/>
                <w:sz w:val="12"/>
                <w:szCs w:val="12"/>
              </w:rPr>
              <w:t>АО «Самарская сетевая кампания»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Осуществить подготовку к паводку ливневой канализации, дренажных стоков водоотводящих каналов. Взять на контроль внутренние водоемы, овраги, нагорные водоотводные канавы, выпуски дождевой канализации, особо-опасные места на сетях дождевой канализации, водопропускные трубы на предмет их очистки от заторов и бытового мусора.</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До</w:t>
            </w:r>
            <w:r>
              <w:rPr>
                <w:rFonts w:ascii="Times New Roman" w:eastAsia="Calibri" w:hAnsi="Times New Roman" w:cs="Times New Roman"/>
                <w:sz w:val="12"/>
                <w:szCs w:val="12"/>
              </w:rPr>
              <w:t xml:space="preserve"> </w:t>
            </w:r>
            <w:r w:rsidRPr="00CD6644">
              <w:rPr>
                <w:rFonts w:ascii="Times New Roman" w:eastAsia="Calibri" w:hAnsi="Times New Roman" w:cs="Times New Roman"/>
                <w:sz w:val="12"/>
                <w:szCs w:val="12"/>
              </w:rPr>
              <w:t>05.04.2026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Осуществлять контроль  состояния дорожной инфраструктуры, объектов жизнеобеспечения и коммуникаций, попадающих в зону возможного подтопления, принять меры по обеспечению надежного функционирования. При необходимости организовать маршруты для транспорта  взамен подтопленных участков дорог.  Провести работу по очистке полос отвода автомобильных дорог, водопропускных труб, мостов и подходов к ним.</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На период паводка</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Сергиевское ДЭУ ГКП АСАДО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ИП «Назаров А.С.» (ООО «СПИКА»)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ООО «СКК»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Главы сельских (городского) поселений муниципального района Сергиевский (по согласованию)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Проверить техническую готовность всех зданий, сооружений, местных коммуникаций на подверженных паводку территориях и при необходимости выполнить работы по снижению возможного материального ущерба. Особое внимание обратить на потенциально опасные объекты и объекты жизнеобеспечения населения.</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20.03.2026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Руководители потенциально-опасных объектов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 xml:space="preserve">Создать аварийные бригады и обеспечить их готовность к работе по ликвидации отдельных разрушений сооружений, </w:t>
            </w:r>
            <w:r w:rsidRPr="00CD6644">
              <w:rPr>
                <w:rFonts w:ascii="Times New Roman" w:eastAsia="Calibri" w:hAnsi="Times New Roman" w:cs="Times New Roman"/>
                <w:sz w:val="12"/>
                <w:szCs w:val="12"/>
                <w:lang w:bidi="ru-RU"/>
              </w:rPr>
              <w:lastRenderedPageBreak/>
              <w:t>укреплению и защите жилых домов, систем тепло-, водо-, электроснабжения, инженерных коммуникаций, подсыпке гребней оградительных дамб, автодорог и других объектов. Создать необходимый резерв для функционирования систем жизнеобеспечения и ликвидации аварий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lastRenderedPageBreak/>
              <w:t>16.03.2026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Главы сельских (городского) поселений муниципального района Сергиевский (по </w:t>
            </w:r>
            <w:r w:rsidRPr="00CD6644">
              <w:rPr>
                <w:rFonts w:ascii="Times New Roman" w:eastAsia="Calibri" w:hAnsi="Times New Roman" w:cs="Times New Roman"/>
                <w:sz w:val="12"/>
                <w:szCs w:val="12"/>
              </w:rPr>
              <w:lastRenderedPageBreak/>
              <w:t>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Разработать и утвердить схемы пропуска паводковых вод через ГТС, находящихся в каскаде (при наличии), и принять меры по доведению уровня воды в водных объектах каскадов в зимний период до минимального.</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Провести проверку готовности гидротехнических сооружений. Определить места выемки грунта, для подсыпки и укрепления плотин и гидротехнических сооружений при угрозе их прорыва. Подготовить оборудование для откачки грунтовых и поверхностных вод из дождеприемных колодцев и пешеходных тоннелей.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16.03.2026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Организовать постоянное наблюдение за подъемом уровня воды на водоемах и своевременное доведение обстановки до председателя  комиссии по  предупреждению и ликвидации чрезвычайных ситуаций и обеспечению пожарной безопасности муниципального района Сергиевский.</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В период паводка производить доклады:</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Ежедневный доклад об обстановке: </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оперативному дежурному единой дежурно-диспетчерской службы (ЕДДС) района: тел. 2-32-92, 112, 89277554370 в период  с 7-00 до 8-00.</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 Немедленный доклад – при  предпосылках или возникновении чрезвычайной ситуации:</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  оперативному дежурному: </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тел. 2-32-92, 112, 89277554370;</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в отдел по делам ГО и ЧС администрации  района: тел.  2-19-92, 89276040460.</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 xml:space="preserve">март-апрель </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2026 г.</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В период с начала подъема воды в водоемах</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ЕДДС муниципального района  Сергиевский МАУ «Сервис»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Обеспечить подготовку и предоставление в ЦУКС ГУ МЧС России и дежурную службу Правительства Самарской области сводной информации по результатам постоянного мониторинга паводковой обстановки </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март-май</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lang w:bidi="ru-RU"/>
              </w:rPr>
              <w:t>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ЕДДС муниципального района  Сергиевский МАУ «Сервис»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Обеспечить готовность комплексной системы экстренного оповещения населения к доведению информации об угрозе подтопления (затопления)</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До 16.03.2026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Провести командно-штабную тренировку по теме «Организация работы органов управления муниципального звена ТП Самарской области РСЧС в период половодья и паводков» </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11.03.2026-12.03.2026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Руководителям объектов нефтегазового комплекса до начала весеннего паводка  спланировать необходимые мероприятия, организовать  уборку нефтепродуктов в местах   нефтеразработок,  хранения и транспортировки нефти, обеспечить  безаварийный пропуск паводковых вод.</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23.03.2026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Руководители организаций, предприятия, учреждений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Организовать постоянной ветеринарный контроль в период весеннего паводка.</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На период паводка</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ГБУ СО СВО «Сергиевская районная станция по борьбе с болезнями животных»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Организовать  мониторинг санитарно-гигиенической, эпидемиологической обстановки на территории района, контроль качества питьевой воды и продуктов питания, организовать информирование районной противопаводковой комиссии о ее ухудшении.</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В период паводка</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Территориальный отдел территориального управления Роспотребнадзора по Самарской области в Сергиевском район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Филиал ФБУЗ «Центр гигиены и эпидемиологии в Самарской области в Сергиевском районе»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ООО «Сервисная коммунальная кампания»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Обеспечить готовность к возможной локализации и ликвидации очагов инфекционных заболеваний в местах возможного подтопления, местах временного размещения населения в случае проведения эвакуационных мероприятий.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В период паводка</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ГБУЗ СО «Сергиевская ЦРБ»</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Провести проверку готовности пунктов временного размещения населения.</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16.03.2026г.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по делам ГО и ЧС администрации муниципального района Сергиевский.</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Обеспечить своевременное информирование и оповещение населения об угрозе подтопления населенных пунктов, в том числе организовать подворовый обход населения, попадающих в зону подтопления с инструктажем о порядке действия в случае паводка.  Организовать информирование населения о необходимости страхования имущества.</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На период паводка</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по делам ГО и ЧС администрации муниципального района Сергиевский. </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Организовать проведение аварийно-спасательных мероприятий в зонах возможного подтопления, обеспечить готовность имеющих средств оперативной радиосвязи для использования в зоне паводка.</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В период прохождения паводка</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Начальник  пожарно-спасательного отряда №40 филиала ГКУ СО «Центр по делам ГО, ПБ и ЧС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Предусмотреть комплекс мер по организованному выводу из зон стихийного бедствия пострадавшего населения, предотвращению и пресечению случаев краж, мародерства, обеспечению охраны общественного порядка и сохранности имущества граждан, предприятий и организаций в зонах возможного подтопления паводковыми водами.</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На период паводка</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МВД России по Сергиевскому району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Провести комиссионные предпаводковые и послепаводковые осмотры  ГТС с привлечением представителей Ростехнадзора, ГУ МЧС , министерства лесного хозяйства, охраны окружающей среды и природопользования Самарской области и других заинтересованных органов с целью оценки готовности поднадзорных ГТС к пропуску паводковых вод и их технического состояния  после прохождения весеннего половодья и паводков.</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Июнь-июль,</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Октябрь-ноябрь 2026 г.</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Отдел по делам ГО и ЧС администрации муниципального района Сергиевский</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r w:rsidR="00CD6644" w:rsidRPr="00CD6644" w:rsidTr="00CD6644">
        <w:trPr>
          <w:trHeight w:val="20"/>
        </w:trPr>
        <w:tc>
          <w:tcPr>
            <w:tcW w:w="193" w:type="pct"/>
          </w:tcPr>
          <w:p w:rsidR="00CD6644" w:rsidRPr="00CD6644" w:rsidRDefault="00CD6644" w:rsidP="00CD6644">
            <w:pPr>
              <w:numPr>
                <w:ilvl w:val="0"/>
                <w:numId w:val="26"/>
              </w:numPr>
              <w:tabs>
                <w:tab w:val="left" w:pos="284"/>
                <w:tab w:val="left" w:pos="3828"/>
              </w:tabs>
              <w:spacing w:after="0" w:line="240" w:lineRule="auto"/>
              <w:rPr>
                <w:rFonts w:ascii="Times New Roman" w:eastAsia="Calibri" w:hAnsi="Times New Roman" w:cs="Times New Roman"/>
                <w:sz w:val="12"/>
                <w:szCs w:val="12"/>
              </w:rPr>
            </w:pPr>
          </w:p>
        </w:tc>
        <w:tc>
          <w:tcPr>
            <w:tcW w:w="2196"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Информацию о реализацию плана рассмотреть на заседании противопаводковой комиссии ( комиссии  по  </w:t>
            </w:r>
            <w:r w:rsidRPr="00CD6644">
              <w:rPr>
                <w:rFonts w:ascii="Times New Roman" w:eastAsia="Calibri" w:hAnsi="Times New Roman" w:cs="Times New Roman"/>
                <w:sz w:val="12"/>
                <w:szCs w:val="12"/>
                <w:lang w:bidi="ru-RU"/>
              </w:rPr>
              <w:t>предупреждению и ликвидации чрезвычайных ситуаций и обеспечению пожарной безопасности муниципального района Сергиевский).</w:t>
            </w:r>
          </w:p>
        </w:tc>
        <w:tc>
          <w:tcPr>
            <w:tcW w:w="629"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Февраль</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Март</w:t>
            </w:r>
          </w:p>
        </w:tc>
        <w:tc>
          <w:tcPr>
            <w:tcW w:w="1508"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Отдел </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 xml:space="preserve">по делам ГО и ЧС администрации муниципального района Сергиевский; </w:t>
            </w:r>
          </w:p>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r w:rsidRPr="00CD6644">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
        </w:tc>
        <w:tc>
          <w:tcPr>
            <w:tcW w:w="474" w:type="pct"/>
          </w:tcPr>
          <w:p w:rsidR="00CD6644" w:rsidRPr="00CD6644" w:rsidRDefault="00CD6644" w:rsidP="00CD6644">
            <w:pPr>
              <w:tabs>
                <w:tab w:val="left" w:pos="284"/>
                <w:tab w:val="left" w:pos="3828"/>
              </w:tabs>
              <w:spacing w:after="0" w:line="240" w:lineRule="auto"/>
              <w:rPr>
                <w:rFonts w:ascii="Times New Roman" w:eastAsia="Calibri" w:hAnsi="Times New Roman" w:cs="Times New Roman"/>
                <w:sz w:val="12"/>
                <w:szCs w:val="12"/>
              </w:rPr>
            </w:pPr>
          </w:p>
        </w:tc>
      </w:tr>
    </w:tbl>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p>
    <w:p w:rsidR="00CD6644" w:rsidRPr="00CD6644" w:rsidRDefault="00CD6644" w:rsidP="00CD6644">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АДМИНИСТРАЦИЯ</w:t>
      </w: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МУНИЦИПАЛЬНОГО РАЙОНА СЕРГИЕВСКИЙ</w:t>
      </w: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САМАРСКОЙ ОБЛАСТИ</w:t>
      </w: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ПОСТАНОВЛЕНИЕ</w:t>
      </w: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от «24» февраля 2026 г. №150</w:t>
      </w: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№1364 от 08.12.2023г. «ОБ  УТВЕРЖДЕНИИ РЕЕСТРА МЕСТ (ПЛОЩАДОК) НАКОПЛЕНИЯ  ТВЕРДЫХ  КОММУНАЛЬНЫХ ОТХОДОВ, РАСПОЛОЖЕННЫХ НА ТЕРРИТОРИИ СЕРГИЕВСКОГО  РАЙОНА САМАРСКОЙ ОБЛАСТИ»</w:t>
      </w: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p>
    <w:p w:rsidR="003B7B3A" w:rsidRPr="003B7B3A" w:rsidRDefault="003B7B3A" w:rsidP="003B7B3A">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xml:space="preserve">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31.08.2018 № 1039, администрация муниципального района Сергиевский Самарской области постановляет: </w:t>
      </w:r>
    </w:p>
    <w:p w:rsidR="003B7B3A" w:rsidRPr="003B7B3A" w:rsidRDefault="003B7B3A" w:rsidP="003B7B3A">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1.  Внести изменения в постановление  администрации муниципального района Сергиевский №1364 от 08.12.2023г. «Об утверждении реестра мест (площадок) накопления твердых коммунальных отходов, расположенных на территории Сергиевского района Самарской области» следующего содержания:</w:t>
      </w:r>
    </w:p>
    <w:p w:rsidR="003B7B3A" w:rsidRPr="003B7B3A" w:rsidRDefault="003B7B3A" w:rsidP="003B7B3A">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1.1. Приложение № 1 к постановлению изложить в новой редакции согласно Приложению № 1 к настоящему постановлению.</w:t>
      </w:r>
    </w:p>
    <w:p w:rsidR="003B7B3A" w:rsidRPr="003B7B3A" w:rsidRDefault="003B7B3A" w:rsidP="003B7B3A">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 Опубликовать настоящее постановление в газете «Сергиевский вестник» и разместить на официальном сайте администрации муниципального района Сергиевский по адресу: http://www.sergievsk.ru/zhkx/tbo в информационно телекоммуникационной сети «Интернет».</w:t>
      </w:r>
    </w:p>
    <w:p w:rsidR="003B7B3A" w:rsidRPr="003B7B3A" w:rsidRDefault="003B7B3A" w:rsidP="003B7B3A">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3B7B3A" w:rsidRDefault="003B7B3A" w:rsidP="003B7B3A">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4. Контроль за выполнением настоящего постановления возложить на заместителя Главы муниципального района Сергиевский</w:t>
      </w:r>
    </w:p>
    <w:p w:rsidR="003B7B3A" w:rsidRPr="003B7B3A" w:rsidRDefault="003B7B3A" w:rsidP="003B7B3A">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xml:space="preserve"> Крупина Р.В.</w:t>
      </w:r>
    </w:p>
    <w:p w:rsidR="003B7B3A" w:rsidRPr="003B7B3A" w:rsidRDefault="003B7B3A" w:rsidP="003B7B3A">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Глава муниципального района</w:t>
      </w:r>
    </w:p>
    <w:p w:rsidR="003B7B3A" w:rsidRDefault="003B7B3A" w:rsidP="003B7B3A">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Сергиевский Самарской области</w:t>
      </w:r>
    </w:p>
    <w:p w:rsidR="003B7B3A" w:rsidRPr="003B7B3A" w:rsidRDefault="003B7B3A" w:rsidP="003B7B3A">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А.И.Екамасов</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CD6644" w:rsidRDefault="003B7B3A" w:rsidP="003B7B3A">
      <w:pPr>
        <w:tabs>
          <w:tab w:val="left" w:pos="284"/>
          <w:tab w:val="left" w:pos="3828"/>
        </w:tabs>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sz w:val="12"/>
          <w:szCs w:val="12"/>
        </w:rPr>
        <w:t xml:space="preserve"> </w:t>
      </w:r>
      <w:r>
        <w:rPr>
          <w:rFonts w:ascii="Times New Roman" w:eastAsia="Calibri" w:hAnsi="Times New Roman" w:cs="Times New Roman"/>
          <w:i/>
          <w:sz w:val="12"/>
          <w:szCs w:val="12"/>
        </w:rPr>
        <w:t>Приложение №1</w:t>
      </w:r>
    </w:p>
    <w:p w:rsidR="003B7B3A" w:rsidRPr="00CD6644" w:rsidRDefault="003B7B3A" w:rsidP="003B7B3A">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к постановлению администрации</w:t>
      </w:r>
    </w:p>
    <w:p w:rsidR="003B7B3A" w:rsidRPr="00CD6644" w:rsidRDefault="003B7B3A" w:rsidP="003B7B3A">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3B7B3A" w:rsidRPr="00CD6644" w:rsidRDefault="003B7B3A" w:rsidP="003B7B3A">
      <w:pPr>
        <w:tabs>
          <w:tab w:val="left" w:pos="284"/>
          <w:tab w:val="left" w:pos="3828"/>
        </w:tabs>
        <w:spacing w:after="0" w:line="240" w:lineRule="auto"/>
        <w:jc w:val="right"/>
        <w:rPr>
          <w:rFonts w:ascii="Times New Roman" w:eastAsia="Calibri" w:hAnsi="Times New Roman" w:cs="Times New Roman"/>
          <w:i/>
          <w:sz w:val="12"/>
          <w:szCs w:val="12"/>
        </w:rPr>
      </w:pPr>
      <w:r w:rsidRPr="00CD6644">
        <w:rPr>
          <w:rFonts w:ascii="Times New Roman" w:eastAsia="Calibri" w:hAnsi="Times New Roman" w:cs="Times New Roman"/>
          <w:i/>
          <w:sz w:val="12"/>
          <w:szCs w:val="12"/>
        </w:rPr>
        <w:t>№1</w:t>
      </w:r>
      <w:r>
        <w:rPr>
          <w:rFonts w:ascii="Times New Roman" w:eastAsia="Calibri" w:hAnsi="Times New Roman" w:cs="Times New Roman"/>
          <w:i/>
          <w:sz w:val="12"/>
          <w:szCs w:val="12"/>
        </w:rPr>
        <w:t>50</w:t>
      </w:r>
      <w:r w:rsidRPr="00CD6644">
        <w:rPr>
          <w:rFonts w:ascii="Times New Roman" w:eastAsia="Calibri" w:hAnsi="Times New Roman" w:cs="Times New Roman"/>
          <w:i/>
          <w:sz w:val="12"/>
          <w:szCs w:val="12"/>
        </w:rPr>
        <w:t xml:space="preserve"> от «24 »февраля 2026 г</w:t>
      </w: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sz w:val="12"/>
          <w:szCs w:val="12"/>
        </w:rPr>
      </w:pPr>
      <w:r w:rsidRPr="003B7B3A">
        <w:rPr>
          <w:rFonts w:ascii="Times New Roman" w:eastAsia="Calibri" w:hAnsi="Times New Roman" w:cs="Times New Roman"/>
          <w:sz w:val="12"/>
          <w:szCs w:val="12"/>
        </w:rPr>
        <w:t>Реестр мест (площадок) накопления твердых коммунальных отходов, расположенных на территории Сергиевского района Самарской области</w:t>
      </w:r>
    </w:p>
    <w:tbl>
      <w:tblPr>
        <w:tblStyle w:val="af1"/>
        <w:tblW w:w="0" w:type="auto"/>
        <w:tblInd w:w="5" w:type="dxa"/>
        <w:tblLayout w:type="fixed"/>
        <w:tblCellMar>
          <w:left w:w="0" w:type="dxa"/>
          <w:right w:w="0" w:type="dxa"/>
        </w:tblCellMar>
        <w:tblLook w:val="04A0" w:firstRow="1" w:lastRow="0" w:firstColumn="1" w:lastColumn="0" w:noHBand="0" w:noVBand="1"/>
      </w:tblPr>
      <w:tblGrid>
        <w:gridCol w:w="49"/>
        <w:gridCol w:w="246"/>
        <w:gridCol w:w="733"/>
        <w:gridCol w:w="287"/>
        <w:gridCol w:w="504"/>
        <w:gridCol w:w="250"/>
        <w:gridCol w:w="1035"/>
        <w:gridCol w:w="176"/>
        <w:gridCol w:w="243"/>
        <w:gridCol w:w="142"/>
        <w:gridCol w:w="172"/>
        <w:gridCol w:w="127"/>
        <w:gridCol w:w="229"/>
        <w:gridCol w:w="119"/>
        <w:gridCol w:w="148"/>
        <w:gridCol w:w="160"/>
        <w:gridCol w:w="146"/>
        <w:gridCol w:w="146"/>
        <w:gridCol w:w="160"/>
        <w:gridCol w:w="146"/>
        <w:gridCol w:w="146"/>
        <w:gridCol w:w="160"/>
        <w:gridCol w:w="146"/>
        <w:gridCol w:w="146"/>
        <w:gridCol w:w="264"/>
        <w:gridCol w:w="724"/>
        <w:gridCol w:w="463"/>
        <w:gridCol w:w="251"/>
      </w:tblGrid>
      <w:tr w:rsidR="003B7B3A" w:rsidRPr="003B7B3A" w:rsidTr="003B7B3A">
        <w:trPr>
          <w:trHeight w:val="20"/>
        </w:trPr>
        <w:tc>
          <w:tcPr>
            <w:tcW w:w="49"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п/п</w:t>
            </w:r>
          </w:p>
        </w:tc>
        <w:tc>
          <w:tcPr>
            <w:tcW w:w="246"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Муниципальное образование</w:t>
            </w:r>
          </w:p>
        </w:tc>
        <w:tc>
          <w:tcPr>
            <w:tcW w:w="733"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Адрес</w:t>
            </w:r>
          </w:p>
        </w:tc>
        <w:tc>
          <w:tcPr>
            <w:tcW w:w="287"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Географические координаты</w:t>
            </w:r>
          </w:p>
        </w:tc>
        <w:tc>
          <w:tcPr>
            <w:tcW w:w="504"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Наименование организации-балансодержателя (юр.лицо/ИП/ физ. лицо)</w:t>
            </w:r>
          </w:p>
        </w:tc>
        <w:tc>
          <w:tcPr>
            <w:tcW w:w="250"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ОГРН (юр. лицо/ИП) / Паспортные данные (физ. лицо)</w:t>
            </w:r>
          </w:p>
        </w:tc>
        <w:tc>
          <w:tcPr>
            <w:tcW w:w="1035"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Фактический адрес (юр.лицо/ИП) / Адрес по регистрации места жительства (физ.лицо)</w:t>
            </w:r>
          </w:p>
        </w:tc>
        <w:tc>
          <w:tcPr>
            <w:tcW w:w="176"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Совместное использование с другими МКД</w:t>
            </w:r>
          </w:p>
        </w:tc>
        <w:tc>
          <w:tcPr>
            <w:tcW w:w="385" w:type="dxa"/>
            <w:gridSpan w:val="2"/>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Организация, оказывающая услуги по сбору и транспортированию ТКО</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Сведения о контейнерных площадках</w:t>
            </w: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52" w:type="dxa"/>
            <w:gridSpan w:val="3"/>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Для несортированных отходов</w:t>
            </w:r>
          </w:p>
        </w:tc>
        <w:tc>
          <w:tcPr>
            <w:tcW w:w="452" w:type="dxa"/>
            <w:gridSpan w:val="3"/>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Для утилизируемых отходов                  (раздельный сбор)</w:t>
            </w:r>
          </w:p>
        </w:tc>
        <w:tc>
          <w:tcPr>
            <w:tcW w:w="452" w:type="dxa"/>
            <w:gridSpan w:val="3"/>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Для накопления и сбора КГО</w:t>
            </w:r>
          </w:p>
        </w:tc>
        <w:tc>
          <w:tcPr>
            <w:tcW w:w="264"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Количество планируемых к размещению контейнеров/бункеров</w:t>
            </w:r>
          </w:p>
        </w:tc>
        <w:tc>
          <w:tcPr>
            <w:tcW w:w="724"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Объект капитального строительства</w:t>
            </w:r>
          </w:p>
        </w:tc>
        <w:tc>
          <w:tcPr>
            <w:tcW w:w="463"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Территории (части территории) поселения</w:t>
            </w:r>
          </w:p>
        </w:tc>
        <w:tc>
          <w:tcPr>
            <w:tcW w:w="251"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Согласовано/Требует согласования</w:t>
            </w:r>
          </w:p>
        </w:tc>
      </w:tr>
      <w:tr w:rsidR="003B7B3A" w:rsidRPr="003B7B3A" w:rsidTr="003B7B3A">
        <w:trPr>
          <w:trHeight w:val="20"/>
        </w:trPr>
        <w:tc>
          <w:tcPr>
            <w:tcW w:w="49"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4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33"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87"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504"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0"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035"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7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385" w:type="dxa"/>
            <w:gridSpan w:val="2"/>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72"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Номер контейнерной площадки</w:t>
            </w:r>
          </w:p>
        </w:tc>
        <w:tc>
          <w:tcPr>
            <w:tcW w:w="12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29"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Тип используемого покрытия</w:t>
            </w:r>
          </w:p>
        </w:tc>
        <w:tc>
          <w:tcPr>
            <w:tcW w:w="119"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Площадь, м</w:t>
            </w:r>
            <w:r w:rsidRPr="003B7B3A">
              <w:rPr>
                <w:rFonts w:ascii="Times New Roman" w:eastAsia="Calibri" w:hAnsi="Times New Roman" w:cs="Times New Roman"/>
                <w:sz w:val="8"/>
                <w:szCs w:val="8"/>
                <w:vertAlign w:val="superscript"/>
              </w:rPr>
              <w:t>2</w:t>
            </w:r>
          </w:p>
        </w:tc>
        <w:tc>
          <w:tcPr>
            <w:tcW w:w="148"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Материал ограждения</w:t>
            </w:r>
          </w:p>
        </w:tc>
        <w:tc>
          <w:tcPr>
            <w:tcW w:w="160"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Количество контейнеров/  бункеров</w:t>
            </w:r>
          </w:p>
        </w:tc>
        <w:tc>
          <w:tcPr>
            <w:tcW w:w="146"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Емкость (отдельного контейнера/ бун</w:t>
            </w:r>
            <w:r w:rsidRPr="003B7B3A">
              <w:rPr>
                <w:rFonts w:ascii="Times New Roman" w:eastAsia="Calibri" w:hAnsi="Times New Roman" w:cs="Times New Roman"/>
                <w:sz w:val="8"/>
                <w:szCs w:val="8"/>
              </w:rPr>
              <w:lastRenderedPageBreak/>
              <w:t>кера),  м</w:t>
            </w:r>
            <w:r w:rsidRPr="003B7B3A">
              <w:rPr>
                <w:rFonts w:ascii="Times New Roman" w:eastAsia="Calibri" w:hAnsi="Times New Roman" w:cs="Times New Roman"/>
                <w:sz w:val="8"/>
                <w:szCs w:val="8"/>
                <w:vertAlign w:val="superscript"/>
              </w:rPr>
              <w:t>3</w:t>
            </w:r>
          </w:p>
        </w:tc>
        <w:tc>
          <w:tcPr>
            <w:tcW w:w="146"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Материал контейнера/ бункера</w:t>
            </w:r>
          </w:p>
        </w:tc>
        <w:tc>
          <w:tcPr>
            <w:tcW w:w="160"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Количество контейнеров/  бункеров</w:t>
            </w:r>
          </w:p>
        </w:tc>
        <w:tc>
          <w:tcPr>
            <w:tcW w:w="146"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Емкость (отдельного контейнера/ бун</w:t>
            </w:r>
            <w:r w:rsidRPr="003B7B3A">
              <w:rPr>
                <w:rFonts w:ascii="Times New Roman" w:eastAsia="Calibri" w:hAnsi="Times New Roman" w:cs="Times New Roman"/>
                <w:sz w:val="8"/>
                <w:szCs w:val="8"/>
              </w:rPr>
              <w:lastRenderedPageBreak/>
              <w:t>кера),  м</w:t>
            </w:r>
            <w:r w:rsidRPr="003B7B3A">
              <w:rPr>
                <w:rFonts w:ascii="Times New Roman" w:eastAsia="Calibri" w:hAnsi="Times New Roman" w:cs="Times New Roman"/>
                <w:sz w:val="8"/>
                <w:szCs w:val="8"/>
                <w:vertAlign w:val="superscript"/>
              </w:rPr>
              <w:t>3</w:t>
            </w:r>
          </w:p>
        </w:tc>
        <w:tc>
          <w:tcPr>
            <w:tcW w:w="146"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Материал контейнера/ бункера</w:t>
            </w:r>
          </w:p>
        </w:tc>
        <w:tc>
          <w:tcPr>
            <w:tcW w:w="160"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Количество контейнеров/  бункеров</w:t>
            </w:r>
          </w:p>
        </w:tc>
        <w:tc>
          <w:tcPr>
            <w:tcW w:w="146"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Емкость (отдельного контейнера/ бун</w:t>
            </w:r>
            <w:r w:rsidRPr="003B7B3A">
              <w:rPr>
                <w:rFonts w:ascii="Times New Roman" w:eastAsia="Calibri" w:hAnsi="Times New Roman" w:cs="Times New Roman"/>
                <w:sz w:val="8"/>
                <w:szCs w:val="8"/>
              </w:rPr>
              <w:lastRenderedPageBreak/>
              <w:t>кера),  м</w:t>
            </w:r>
            <w:r w:rsidRPr="003B7B3A">
              <w:rPr>
                <w:rFonts w:ascii="Times New Roman" w:eastAsia="Calibri" w:hAnsi="Times New Roman" w:cs="Times New Roman"/>
                <w:sz w:val="8"/>
                <w:szCs w:val="8"/>
                <w:vertAlign w:val="superscript"/>
              </w:rPr>
              <w:t>3</w:t>
            </w:r>
          </w:p>
        </w:tc>
        <w:tc>
          <w:tcPr>
            <w:tcW w:w="146" w:type="dxa"/>
            <w:vMerge w:val="restart"/>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Материал контейнера/ бункера</w:t>
            </w:r>
          </w:p>
        </w:tc>
        <w:tc>
          <w:tcPr>
            <w:tcW w:w="264"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63"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4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33"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87"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504"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0"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035"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7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Наименование</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ИНН</w:t>
            </w:r>
          </w:p>
        </w:tc>
        <w:tc>
          <w:tcPr>
            <w:tcW w:w="172"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Вид площадки</w:t>
            </w:r>
          </w:p>
        </w:tc>
        <w:tc>
          <w:tcPr>
            <w:tcW w:w="229"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19"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8"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63"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vMerge/>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28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w:t>
            </w: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w:t>
            </w: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п.Кутузовский, ул.Подлесная, д.22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54.206035, 51.231694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ДК,</w:t>
            </w:r>
            <w:r w:rsidRPr="003B7B3A">
              <w:rPr>
                <w:rFonts w:ascii="Times New Roman" w:eastAsia="Calibri" w:hAnsi="Times New Roman" w:cs="Times New Roman"/>
                <w:sz w:val="8"/>
                <w:szCs w:val="8"/>
              </w:rPr>
              <w:br/>
              <w:t>п.Кутузовский, ул.Подлесная, д.22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х.Вольница, д.13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54.133925, 51.211944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плита жби</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п.Кутузовский ул.Полевая, д.6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54.209337, 51.231134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Кутузовский, </w:t>
            </w:r>
            <w:r w:rsidRPr="003B7B3A">
              <w:rPr>
                <w:rFonts w:ascii="Times New Roman" w:eastAsia="Calibri" w:hAnsi="Times New Roman" w:cs="Times New Roman"/>
                <w:sz w:val="8"/>
                <w:szCs w:val="8"/>
              </w:rPr>
              <w:br/>
              <w:t>ул. Центральная, 28А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54.207774, 51.231395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Кутузовский, </w:t>
            </w:r>
            <w:r w:rsidRPr="003B7B3A">
              <w:rPr>
                <w:rFonts w:ascii="Times New Roman" w:eastAsia="Calibri" w:hAnsi="Times New Roman" w:cs="Times New Roman"/>
                <w:sz w:val="8"/>
                <w:szCs w:val="8"/>
              </w:rPr>
              <w:br/>
              <w:t>ул. Садовая, 37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54.207410, 51.220619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Кутузовский, пересечение ул. Специалистов и ул. Мира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54.208529, 51.237671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Кутузовский, </w:t>
            </w:r>
            <w:r w:rsidRPr="003B7B3A">
              <w:rPr>
                <w:rFonts w:ascii="Times New Roman" w:eastAsia="Calibri" w:hAnsi="Times New Roman" w:cs="Times New Roman"/>
                <w:sz w:val="8"/>
                <w:szCs w:val="8"/>
              </w:rPr>
              <w:br/>
              <w:t>ул. Центральная,  д.12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54.206531, 51.236539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Кутузовский, пересечение ул. Центральная и ул. Школьная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54.206931, 51.242069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п.Кутузовский,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54.219253, 51.214353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п.Кутузовский, </w:t>
            </w:r>
            <w:r w:rsidRPr="003B7B3A">
              <w:rPr>
                <w:rFonts w:ascii="Times New Roman" w:eastAsia="Calibri" w:hAnsi="Times New Roman" w:cs="Times New Roman"/>
                <w:sz w:val="8"/>
                <w:szCs w:val="8"/>
              </w:rPr>
              <w:br/>
              <w:t>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Кутузовский, ул. Центральная, </w:t>
            </w:r>
            <w:r w:rsidRPr="003B7B3A">
              <w:rPr>
                <w:rFonts w:ascii="Times New Roman" w:eastAsia="Calibri" w:hAnsi="Times New Roman" w:cs="Times New Roman"/>
                <w:sz w:val="8"/>
                <w:szCs w:val="8"/>
              </w:rPr>
              <w:br/>
              <w:t>д. 24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54.207022, 51.233713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п. Кутузовский, п. Кутузовский,</w:t>
            </w:r>
            <w:r w:rsidRPr="003B7B3A">
              <w:rPr>
                <w:rFonts w:ascii="Times New Roman" w:eastAsia="Calibri" w:hAnsi="Times New Roman" w:cs="Times New Roman"/>
                <w:sz w:val="8"/>
                <w:szCs w:val="8"/>
              </w:rPr>
              <w:br/>
              <w:t>ул. Центральная, д. 24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с.Красный Городок, д.46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54.147135, 51.152138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с.Красный Городок, д.59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54.148411, 51.143910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с.Красный Городок, </w:t>
            </w:r>
            <w:r w:rsidRPr="003B7B3A">
              <w:rPr>
                <w:rFonts w:ascii="Times New Roman" w:eastAsia="Calibri" w:hAnsi="Times New Roman" w:cs="Times New Roman"/>
                <w:sz w:val="8"/>
                <w:szCs w:val="8"/>
              </w:rPr>
              <w:br/>
              <w:t>въезд от автодороги "Урал"-Ч-Вершины</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54.149630, 51.154833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с.Красный Городок,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54.154221, 51.147344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с.Красный Городок,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с.Славкино, </w:t>
            </w:r>
            <w:r w:rsidRPr="003B7B3A">
              <w:rPr>
                <w:rFonts w:ascii="Times New Roman" w:eastAsia="Calibri" w:hAnsi="Times New Roman" w:cs="Times New Roman"/>
                <w:sz w:val="8"/>
                <w:szCs w:val="8"/>
              </w:rPr>
              <w:br/>
              <w:t>въезд в село</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54.258939, 51.235095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с.Славкино,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54.258625, 51.232316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с.Славкино,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п.Шаровка, </w:t>
            </w:r>
            <w:r w:rsidRPr="003B7B3A">
              <w:rPr>
                <w:rFonts w:ascii="Times New Roman" w:eastAsia="Calibri" w:hAnsi="Times New Roman" w:cs="Times New Roman"/>
                <w:sz w:val="8"/>
                <w:szCs w:val="8"/>
              </w:rPr>
              <w:br/>
              <w:t>ул. Школьная, д.11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54.256201, 51.300327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п.Лесозавод, д.6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54.145694, 51.217114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Красный Городок, № 67 Б</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54.150010,</w:t>
            </w:r>
            <w:r w:rsidRPr="003B7B3A">
              <w:rPr>
                <w:rFonts w:ascii="Times New Roman" w:eastAsia="Calibri" w:hAnsi="Times New Roman" w:cs="Times New Roman"/>
                <w:sz w:val="8"/>
                <w:szCs w:val="8"/>
              </w:rPr>
              <w:br/>
              <w:t>51.145110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Местная религиозная оранизация  православный приход храма во имя архистратига Михаила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1156313050453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446568 Самарская обл., Сергиевский р-н, с.п.Кутузовский, с.Красный Городок, № 67 -Б</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Приход храма во имя архистратига Михаила,         с. Красный Городок, № 67 Б</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автодорога "Урал-Сергиевск-Челно-Вершины", 29км+500м</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54.119611, 51.171176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"Алком"</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1036303160420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446568 с.п. Кутузовский, автодорога "Урал-Сергиевск-Челно-Вершины", 29км+500м</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 основание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автодорога "Урал-Сергиевск-Челно-Вершины", 29км+500м</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п.Кутузовский , производственная база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54.205210, 51.246399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Компания "БИО-ТОН"</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1046302401034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443099, г.Самара, пер.Репина,д.6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Производственная база</w:t>
            </w:r>
            <w:r w:rsidRPr="003B7B3A">
              <w:rPr>
                <w:rFonts w:ascii="Times New Roman" w:eastAsia="Calibri" w:hAnsi="Times New Roman" w:cs="Times New Roman"/>
                <w:sz w:val="8"/>
                <w:szCs w:val="8"/>
              </w:rPr>
              <w:br/>
              <w:t xml:space="preserve"> ООО Компания "БИО-ТОН" п.Кутузовский</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п.Кутузовский , производственная база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54.214869, 51.225122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Компания "БИО-ТОН"</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1046302401034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443099, г.Самара, пер.Репина,д.6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Производственная база ООО Компания "БИО-ТОН" п.Кутузовский</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п.Кутузовский, ул.Центральная, д.12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54.206893, 51.238694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ул.К.Маркса д.58</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магазин, </w:t>
            </w:r>
            <w:r w:rsidRPr="003B7B3A">
              <w:rPr>
                <w:rFonts w:ascii="Times New Roman" w:eastAsia="Calibri" w:hAnsi="Times New Roman" w:cs="Times New Roman"/>
                <w:sz w:val="8"/>
                <w:szCs w:val="8"/>
              </w:rPr>
              <w:br/>
              <w:t>п.Кутузовский ул.Центральная д.12</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ул.Школьная, 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54.114188, 51.040600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r w:rsidRPr="003B7B3A">
              <w:rPr>
                <w:rFonts w:ascii="Times New Roman" w:eastAsia="Calibri" w:hAnsi="Times New Roman" w:cs="Times New Roman"/>
                <w:sz w:val="8"/>
                <w:szCs w:val="8"/>
              </w:rPr>
              <w:lastRenderedPageBreak/>
              <w:t>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ул.Центральная, 33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54.114835, 51.043975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ул.Центральная, 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54.116726, 51.038610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пересечение пер.Специалистов и ул.Молодежная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54.112368, 51.043884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пруд Липовский на р.Липовка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54.109314, 51.050374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54.117654, 51.056944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с.Ст.Дмитриевка ул.Кооперативная  (напротив ГРП)</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54.134982, 50.933829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Старая Дмитриевка, </w:t>
            </w:r>
            <w:r w:rsidRPr="003B7B3A">
              <w:rPr>
                <w:rFonts w:ascii="Times New Roman" w:eastAsia="Calibri" w:hAnsi="Times New Roman" w:cs="Times New Roman"/>
                <w:sz w:val="8"/>
                <w:szCs w:val="8"/>
              </w:rPr>
              <w:br/>
              <w:t>ул. Луговая, д.30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54.139006, 50.936789.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Старая Дмитриевка, </w:t>
            </w:r>
            <w:r w:rsidRPr="003B7B3A">
              <w:rPr>
                <w:rFonts w:ascii="Times New Roman" w:eastAsia="Calibri" w:hAnsi="Times New Roman" w:cs="Times New Roman"/>
                <w:sz w:val="8"/>
                <w:szCs w:val="8"/>
              </w:rPr>
              <w:br/>
              <w:t>ул. Луговая, д.17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54.137207, 50.932763.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Старая Дмитриевка, </w:t>
            </w:r>
            <w:r w:rsidRPr="003B7B3A">
              <w:rPr>
                <w:rFonts w:ascii="Times New Roman" w:eastAsia="Calibri" w:hAnsi="Times New Roman" w:cs="Times New Roman"/>
                <w:sz w:val="8"/>
                <w:szCs w:val="8"/>
              </w:rPr>
              <w:br/>
              <w:t>ул. Центральная, 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54.135304, 50.938140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с.Ст.Дмитриевка,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54.135829, 50.943924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с.Ст.Дмитриевка,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с.Ст.Дмитриевка, ул.Кооперативная д.1А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54.133115, 50.928926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w:t>
            </w:r>
            <w:r w:rsidRPr="003B7B3A">
              <w:rPr>
                <w:rFonts w:ascii="Times New Roman" w:eastAsia="Calibri" w:hAnsi="Times New Roman" w:cs="Times New Roman"/>
                <w:sz w:val="8"/>
                <w:szCs w:val="8"/>
              </w:rPr>
              <w:br/>
              <w:t xml:space="preserve">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с.Ст.Дмитриевка ул.Кооперативная д.1А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 xml:space="preserve"> ул. Гарина-Михайловского, 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53.911594, 51.229082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АО "Самараинвестнефть"</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1026303909532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443010, г. Самара, ул. Фрунзе, 161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сетка</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административное здание производственная база АО "Самараинвестнефть",</w:t>
            </w:r>
            <w:r w:rsidRPr="003B7B3A">
              <w:rPr>
                <w:rFonts w:ascii="Times New Roman" w:eastAsia="Calibri" w:hAnsi="Times New Roman" w:cs="Times New Roman"/>
                <w:sz w:val="8"/>
                <w:szCs w:val="8"/>
              </w:rPr>
              <w:br/>
              <w:t>п.Суходол,</w:t>
            </w:r>
            <w:r w:rsidRPr="003B7B3A">
              <w:rPr>
                <w:rFonts w:ascii="Times New Roman" w:eastAsia="Calibri" w:hAnsi="Times New Roman" w:cs="Times New Roman"/>
                <w:sz w:val="8"/>
                <w:szCs w:val="8"/>
              </w:rPr>
              <w:br/>
              <w:t xml:space="preserve"> ул. Гарина-Михайловского, 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Сквозная, д.35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53.927070, 51.197200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"Обменный пункт"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1026303909246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Сквозная, д.35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 основание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"Обменный пункт"</w:t>
            </w:r>
            <w:r w:rsidRPr="003B7B3A">
              <w:rPr>
                <w:rFonts w:ascii="Times New Roman" w:eastAsia="Calibri" w:hAnsi="Times New Roman" w:cs="Times New Roman"/>
                <w:sz w:val="8"/>
                <w:szCs w:val="8"/>
              </w:rPr>
              <w:br/>
              <w:t xml:space="preserve">п. Сургут, </w:t>
            </w:r>
            <w:r w:rsidRPr="003B7B3A">
              <w:rPr>
                <w:rFonts w:ascii="Times New Roman" w:eastAsia="Calibri" w:hAnsi="Times New Roman" w:cs="Times New Roman"/>
                <w:sz w:val="8"/>
                <w:szCs w:val="8"/>
              </w:rPr>
              <w:br/>
              <w:t>ул. Сквозная, д.35</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Сквозная, д.91 Б</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53.918723; 51.177232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Антонова Наталья Валерьевна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304638130600061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Сквозная, д.91 Б</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Антонова Наталья Валерьевна,</w:t>
            </w:r>
            <w:r w:rsidRPr="003B7B3A">
              <w:rPr>
                <w:rFonts w:ascii="Times New Roman" w:eastAsia="Calibri" w:hAnsi="Times New Roman" w:cs="Times New Roman"/>
                <w:sz w:val="8"/>
                <w:szCs w:val="8"/>
              </w:rPr>
              <w:br/>
              <w:t>п. Сургут, ул. Сквозная, д.91 Б</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Сургут,</w:t>
            </w:r>
            <w:r w:rsidRPr="003B7B3A">
              <w:rPr>
                <w:rFonts w:ascii="Times New Roman" w:eastAsia="Calibri" w:hAnsi="Times New Roman" w:cs="Times New Roman"/>
                <w:sz w:val="8"/>
                <w:szCs w:val="8"/>
              </w:rPr>
              <w:br/>
              <w:t>ул. Сквозная,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53.929222, 51.206535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"Сургутский комбикормовый завод"</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1146381000050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п.Сургут. Ул. Сквозная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 основание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"Сургутский комбикормовый завод"</w:t>
            </w:r>
            <w:r w:rsidRPr="003B7B3A">
              <w:rPr>
                <w:rFonts w:ascii="Times New Roman" w:eastAsia="Calibri" w:hAnsi="Times New Roman" w:cs="Times New Roman"/>
                <w:sz w:val="8"/>
                <w:szCs w:val="8"/>
              </w:rPr>
              <w:br/>
              <w:t>п. Сургут,ул. Сквозная, 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"Сургутский комбикормовый завод"</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Сквозная, д. 93Г</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53.917840, 51.176663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Япрынцева О.С.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638138976300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пгт.Суходол, ул.Кооперативная, д.52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Сквозная, д.93Г</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ул.Сквозная 35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53.926780, 51.197150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Кондратьева Лариса Михайловна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306638135600011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п.Сургут, ул.Сквозная, д. 35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асфальтовое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Кондратьева Лариса Михайловна,</w:t>
            </w:r>
            <w:r w:rsidRPr="003B7B3A">
              <w:rPr>
                <w:rFonts w:ascii="Times New Roman" w:eastAsia="Calibri" w:hAnsi="Times New Roman" w:cs="Times New Roman"/>
                <w:sz w:val="8"/>
                <w:szCs w:val="8"/>
              </w:rPr>
              <w:br/>
              <w:t>п.Сургут, ул.Сквозная 35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промышленных товаров</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ул.Сквозная 35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53.926674, 51.196803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"ТРИАЛ"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1156313045240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п.Сургут, ул.Сквозная 35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асфальтовое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"ТРИАЛ",</w:t>
            </w:r>
            <w:r w:rsidRPr="003B7B3A">
              <w:rPr>
                <w:rFonts w:ascii="Times New Roman" w:eastAsia="Calibri" w:hAnsi="Times New Roman" w:cs="Times New Roman"/>
                <w:sz w:val="8"/>
                <w:szCs w:val="8"/>
              </w:rPr>
              <w:br/>
              <w:t>п.Сургут, ул.Сквозная 35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административное здание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п.Сургут, </w:t>
            </w:r>
            <w:r w:rsidRPr="003B7B3A">
              <w:rPr>
                <w:rFonts w:ascii="Times New Roman" w:eastAsia="Calibri" w:hAnsi="Times New Roman" w:cs="Times New Roman"/>
                <w:sz w:val="8"/>
                <w:szCs w:val="8"/>
              </w:rPr>
              <w:br/>
              <w:t>ул. Привокзальная, д.31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53.8390145, 51.1061044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"СКАЛА"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1146312005014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р-н,п.Сургут,ул.Сквозная,93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Привокзальная, д.31, м-н "Все для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ООО "СКАЛА"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ул.Шоссейная, д.1А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53.922013, 51.212065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"Скиф-Мет"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1036303162279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п.Сургут, ул.Шоссейная, д.1А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плита ЖБИ</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7,41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ул.Шоссейная, д.1А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"Скиф-Мет"</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ул.Сквозная 40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53.928485, 51.199407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Местная религиозная организация  православный Приход храма во имя Святой Троицы</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1036303381597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п.Сургут, ул.Сквозная 40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асфальтовое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ул.Сквозная 40</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Местная религиозная оранизация  православный Приход храма во имя Святой Троицы</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ул.Сквозная, 38</w:t>
            </w:r>
          </w:p>
        </w:tc>
        <w:tc>
          <w:tcPr>
            <w:tcW w:w="28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53.928379 51.200205</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АО "Тандер"</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1022301598549</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443087 г.Самара, пр.Кирова, 230а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"Магнит" п.Сургут,ул.Сквозная,38</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ул.Сквозная, д.35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53.926043, 51.199073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"СМСТ"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1116381001021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п.Сургут, ул.Сквозная, д.35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плита ЖБИ</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"СМСТ"</w:t>
            </w:r>
            <w:r w:rsidRPr="003B7B3A">
              <w:rPr>
                <w:rFonts w:ascii="Times New Roman" w:eastAsia="Calibri" w:hAnsi="Times New Roman" w:cs="Times New Roman"/>
                <w:sz w:val="8"/>
                <w:szCs w:val="8"/>
              </w:rPr>
              <w:br/>
              <w:t>п.Сургут,</w:t>
            </w:r>
            <w:r w:rsidRPr="003B7B3A">
              <w:rPr>
                <w:rFonts w:ascii="Times New Roman" w:eastAsia="Calibri" w:hAnsi="Times New Roman" w:cs="Times New Roman"/>
                <w:sz w:val="8"/>
                <w:szCs w:val="8"/>
              </w:rPr>
              <w:br/>
              <w:t>ул.Сквозная, д.35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ул.Суворова,2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53.907846, 51.212208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ул.Суворова,14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53.909260, </w:t>
            </w:r>
            <w:r w:rsidRPr="003B7B3A">
              <w:rPr>
                <w:rFonts w:ascii="Times New Roman" w:eastAsia="Calibri" w:hAnsi="Times New Roman" w:cs="Times New Roman"/>
                <w:sz w:val="8"/>
                <w:szCs w:val="8"/>
              </w:rPr>
              <w:lastRenderedPageBreak/>
              <w:t>51.210374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w:t>
            </w:r>
            <w:r w:rsidRPr="003B7B3A">
              <w:rPr>
                <w:rFonts w:ascii="Times New Roman" w:eastAsia="Calibri" w:hAnsi="Times New Roman" w:cs="Times New Roman"/>
                <w:sz w:val="8"/>
                <w:szCs w:val="8"/>
              </w:rPr>
              <w:lastRenderedPageBreak/>
              <w:t>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446552,Самарская обл., Сергиевский р-н, гп.Суходол, </w:t>
            </w:r>
            <w:r w:rsidRPr="003B7B3A">
              <w:rPr>
                <w:rFonts w:ascii="Times New Roman" w:eastAsia="Calibri" w:hAnsi="Times New Roman" w:cs="Times New Roman"/>
                <w:sz w:val="8"/>
                <w:szCs w:val="8"/>
              </w:rPr>
              <w:lastRenderedPageBreak/>
              <w:t>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w:t>
            </w:r>
            <w:r w:rsidRPr="003B7B3A">
              <w:rPr>
                <w:rFonts w:ascii="Times New Roman" w:eastAsia="Calibri" w:hAnsi="Times New Roman" w:cs="Times New Roman"/>
                <w:sz w:val="8"/>
                <w:szCs w:val="8"/>
              </w:rPr>
              <w:lastRenderedPageBreak/>
              <w:t>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631404</w:t>
            </w:r>
            <w:r w:rsidRPr="003B7B3A">
              <w:rPr>
                <w:rFonts w:ascii="Times New Roman" w:eastAsia="Calibri" w:hAnsi="Times New Roman" w:cs="Times New Roman"/>
                <w:sz w:val="8"/>
                <w:szCs w:val="8"/>
              </w:rPr>
              <w:lastRenderedPageBreak/>
              <w:t>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w:t>
            </w:r>
            <w:r w:rsidRPr="003B7B3A">
              <w:rPr>
                <w:rFonts w:ascii="Times New Roman" w:eastAsia="Calibri" w:hAnsi="Times New Roman" w:cs="Times New Roman"/>
                <w:sz w:val="8"/>
                <w:szCs w:val="8"/>
              </w:rPr>
              <w:lastRenderedPageBreak/>
              <w:t>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w:t>
            </w:r>
            <w:r w:rsidRPr="003B7B3A">
              <w:rPr>
                <w:rFonts w:ascii="Times New Roman" w:eastAsia="Calibri" w:hAnsi="Times New Roman" w:cs="Times New Roman"/>
                <w:sz w:val="8"/>
                <w:szCs w:val="8"/>
              </w:rPr>
              <w:lastRenderedPageBreak/>
              <w:t>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50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ул.Спортивная, д. 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53.900011, 51.212778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ул.Полевая,2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53.907580, 51.207861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ул.Суворова,16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53.907711, 51.208997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пересеч. ул.Суворова и ул.Парковая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53.905039, 51.209024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ул.Суворова, д.23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53.903931, 51.205798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ул.Суворова, д.44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53.903143, 51.203237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ул.Школьная,31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53.900146, 51.204757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ул.Пушкина,32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53.898317, 51.201094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ул.Школьная,39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53.898931, 51.201746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ул.Георгиевская,2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53.898766, 51.197742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ул.Мира,5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53.899132, 51.216018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ул.Нефтяников,1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53.904850,  51.235071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грунт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ул.Нефтяников,13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53.906851, 51.236683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ЗАО "Удмуртнефть-Бурение"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1021801589040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ул.Нефтянников, 13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ЗАО "Удмуртнефть-Бурение"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п.Суходол, </w:t>
            </w:r>
            <w:r w:rsidRPr="003B7B3A">
              <w:rPr>
                <w:rFonts w:ascii="Times New Roman" w:eastAsia="Calibri" w:hAnsi="Times New Roman" w:cs="Times New Roman"/>
                <w:sz w:val="8"/>
                <w:szCs w:val="8"/>
              </w:rPr>
              <w:br/>
              <w:t>Ж/д вокзал</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53.906655, 51.232003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грунтощебень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ул.Юбилейная, 50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53.899303, 51.190855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ул.Суслова,22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53.903196, 51.223409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ул.Куйбышева, 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53.903021, 51.220230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ул.Куйбышева, 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53.902156, 51.218432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ул.Суслова,11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53.905048, 51.218683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ул.Куйбышева,3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53.903492, 51.215663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ул.Школьная, д.9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53.904450, 51.214720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ул.Специалистов, д.30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53.909236, 51.218544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ул.Специалистов, д.11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53.908560, 51.216941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ул.Школьная,8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53.908560, 51.216941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ул.Победы,22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53.905902, 51.213529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ул.Школьная,22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53.903743, 51.208133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ул.Молодогвардейская, 38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53.903231, 51.206916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77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ул.Школьная,19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53.901711, 51.208416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ул.Парковая,9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53.900985, 51.212258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ул.Пушкина,5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53.901201, 51.209760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ул.Пушкина,17А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53.898877, 51.205653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ул.Гагарина,12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53.896516, 51.197911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ул.Гагарина,22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53.896108, 51.196913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ул.Гагарина,30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53.895536, 51.195413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ул.Гагарина,51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53.895802, 51.198771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ул.Парковая,4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53.900576, 51.215339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ул.Пионерская,11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53.899606, 51.2012378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ул.Пионерская,17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53.900802, 51.210935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ул.Спортивная,1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53.901398, 51.215190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 организации</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ул.Спортивная,29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53.897907, 51.205753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ул.Спортивная,47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53.897264, 51.201227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ул.Школьная,49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53.898682, 51.199144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ул.Школьная,35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53.899867, 51.202547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ул.Солнечная,11а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53.910970, 51.211792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ул.Суслова,2а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53.908230, 51.215072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ул.Мира,9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53.898617, 51.214568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население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п.Суходол</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53.891407</w:t>
            </w:r>
            <w:r w:rsidRPr="003B7B3A">
              <w:rPr>
                <w:rFonts w:ascii="Times New Roman" w:eastAsia="Calibri" w:hAnsi="Times New Roman" w:cs="Times New Roman"/>
                <w:sz w:val="8"/>
                <w:szCs w:val="8"/>
              </w:rPr>
              <w:br/>
              <w:t xml:space="preserve"> 51.216033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п.Суходол</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п.Суходол</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53.890636</w:t>
            </w:r>
            <w:r w:rsidRPr="003B7B3A">
              <w:rPr>
                <w:rFonts w:ascii="Times New Roman" w:eastAsia="Calibri" w:hAnsi="Times New Roman" w:cs="Times New Roman"/>
                <w:sz w:val="8"/>
                <w:szCs w:val="8"/>
              </w:rPr>
              <w:br/>
              <w:t xml:space="preserve"> 51.211189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п.Суходол</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п.Суходол</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53.889741</w:t>
            </w:r>
            <w:r w:rsidRPr="003B7B3A">
              <w:rPr>
                <w:rFonts w:ascii="Times New Roman" w:eastAsia="Calibri" w:hAnsi="Times New Roman" w:cs="Times New Roman"/>
                <w:sz w:val="8"/>
                <w:szCs w:val="8"/>
              </w:rPr>
              <w:br/>
              <w:t>51.215915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п.Суходол</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п.Суходол</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53.889147</w:t>
            </w:r>
            <w:r w:rsidRPr="003B7B3A">
              <w:rPr>
                <w:rFonts w:ascii="Times New Roman" w:eastAsia="Calibri" w:hAnsi="Times New Roman" w:cs="Times New Roman"/>
                <w:sz w:val="8"/>
                <w:szCs w:val="8"/>
              </w:rPr>
              <w:br/>
              <w:t>51.212696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гп.Суходол</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ул.Советская,11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п.Суходол</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ул.Суворова,18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53.908695, 51.207981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ГБОУ СОШ № 2 </w:t>
            </w:r>
            <w:r w:rsidRPr="003B7B3A">
              <w:rPr>
                <w:rFonts w:ascii="Times New Roman" w:eastAsia="Calibri" w:hAnsi="Times New Roman" w:cs="Times New Roman"/>
                <w:sz w:val="8"/>
                <w:szCs w:val="8"/>
              </w:rPr>
              <w:br/>
              <w:t>п. Суходол,</w:t>
            </w:r>
            <w:r w:rsidRPr="003B7B3A">
              <w:rPr>
                <w:rFonts w:ascii="Times New Roman" w:eastAsia="Calibri" w:hAnsi="Times New Roman" w:cs="Times New Roman"/>
                <w:sz w:val="8"/>
                <w:szCs w:val="8"/>
              </w:rPr>
              <w:br/>
              <w:t>п.Суходол, ул.Суворова,18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ГБОУ СОШ </w:t>
            </w:r>
            <w:r w:rsidRPr="003B7B3A">
              <w:rPr>
                <w:rFonts w:ascii="Times New Roman" w:eastAsia="Calibri" w:hAnsi="Times New Roman" w:cs="Times New Roman"/>
                <w:sz w:val="8"/>
                <w:szCs w:val="8"/>
              </w:rPr>
              <w:br/>
              <w:t xml:space="preserve">№ 2 </w:t>
            </w:r>
            <w:r w:rsidRPr="003B7B3A">
              <w:rPr>
                <w:rFonts w:ascii="Times New Roman" w:eastAsia="Calibri" w:hAnsi="Times New Roman" w:cs="Times New Roman"/>
                <w:sz w:val="8"/>
                <w:szCs w:val="8"/>
              </w:rPr>
              <w:br/>
              <w:t>п. Суходол</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Суходол, ул. Куйбышева, 14а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53.902109, 51.219974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дошкольное учреждение,</w:t>
            </w:r>
            <w:r w:rsidRPr="003B7B3A">
              <w:rPr>
                <w:rFonts w:ascii="Times New Roman" w:eastAsia="Calibri" w:hAnsi="Times New Roman" w:cs="Times New Roman"/>
                <w:sz w:val="8"/>
                <w:szCs w:val="8"/>
              </w:rPr>
              <w:br/>
              <w:t>п. Суходол, ул. Куйбышева, 14а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п.г.т. Суходол детский сад «Сказка»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Суходол, </w:t>
            </w:r>
            <w:r w:rsidRPr="003B7B3A">
              <w:rPr>
                <w:rFonts w:ascii="Times New Roman" w:eastAsia="Calibri" w:hAnsi="Times New Roman" w:cs="Times New Roman"/>
                <w:sz w:val="8"/>
                <w:szCs w:val="8"/>
              </w:rPr>
              <w:br/>
              <w:t>ул. Школьная, 16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53.904779, 51.210723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дошкольное учреждение,</w:t>
            </w:r>
            <w:r w:rsidRPr="003B7B3A">
              <w:rPr>
                <w:rFonts w:ascii="Times New Roman" w:eastAsia="Calibri" w:hAnsi="Times New Roman" w:cs="Times New Roman"/>
                <w:sz w:val="8"/>
                <w:szCs w:val="8"/>
              </w:rPr>
              <w:br/>
              <w:t xml:space="preserve">п. Суходол, </w:t>
            </w:r>
            <w:r w:rsidRPr="003B7B3A">
              <w:rPr>
                <w:rFonts w:ascii="Times New Roman" w:eastAsia="Calibri" w:hAnsi="Times New Roman" w:cs="Times New Roman"/>
                <w:sz w:val="8"/>
                <w:szCs w:val="8"/>
              </w:rPr>
              <w:br/>
              <w:t>ул. Школьная, 16</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п.г.т. Суходол детский сад «Аленушка»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103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Суходол, ул.Молодогвардейская, </w:t>
            </w:r>
            <w:r w:rsidRPr="003B7B3A">
              <w:rPr>
                <w:rFonts w:ascii="Times New Roman" w:eastAsia="Calibri" w:hAnsi="Times New Roman" w:cs="Times New Roman"/>
                <w:sz w:val="8"/>
                <w:szCs w:val="8"/>
              </w:rPr>
              <w:br w:type="page"/>
              <w:t>д.25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53.901135, 51.206557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Здание для дополнительного образования для детей и взрослых</w:t>
            </w:r>
            <w:r w:rsidRPr="003B7B3A">
              <w:rPr>
                <w:rFonts w:ascii="Times New Roman" w:eastAsia="Calibri" w:hAnsi="Times New Roman" w:cs="Times New Roman"/>
                <w:sz w:val="8"/>
                <w:szCs w:val="8"/>
              </w:rPr>
              <w:br w:type="page"/>
              <w:t xml:space="preserve">п. Суходол, ул.Молодогвардейская, </w:t>
            </w:r>
            <w:r w:rsidRPr="003B7B3A">
              <w:rPr>
                <w:rFonts w:ascii="Times New Roman" w:eastAsia="Calibri" w:hAnsi="Times New Roman" w:cs="Times New Roman"/>
                <w:sz w:val="8"/>
                <w:szCs w:val="8"/>
              </w:rPr>
              <w:br w:type="page"/>
              <w:t>д.25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ул.Мира,9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53.898617, 51.214568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ДК "Нефтяник" </w:t>
            </w:r>
            <w:r w:rsidRPr="003B7B3A">
              <w:rPr>
                <w:rFonts w:ascii="Times New Roman" w:eastAsia="Calibri" w:hAnsi="Times New Roman" w:cs="Times New Roman"/>
                <w:sz w:val="8"/>
                <w:szCs w:val="8"/>
              </w:rPr>
              <w:br/>
              <w:t>п.Суходол, ул.Мира,12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 ДРП-2, з/у 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53.891064, 51.240881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"Серноводский элеватор"</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1166313167613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 п.Суходол, ул. ДРП-2, з/у 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 ДРП-2, здание 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элеватора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 ДРП-2, з/у 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53.892584, 51.239518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"Серноводский элеватор"</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1166313167613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 п.Суходол, ул. ДРП-2, з/у 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 ДРП-2, здание 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элеватора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ул.Школьная 73А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53.894862, 51.189909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Лихачев Александр Петрович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3,04632E+14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 п.Суходол,</w:t>
            </w:r>
            <w:r w:rsidRPr="003B7B3A">
              <w:rPr>
                <w:rFonts w:ascii="Times New Roman" w:eastAsia="Calibri" w:hAnsi="Times New Roman" w:cs="Times New Roman"/>
                <w:sz w:val="8"/>
                <w:szCs w:val="8"/>
              </w:rPr>
              <w:br/>
              <w:t>ул.Школьная 73А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АЗС  пгт. Суходол, ул.Школьная, 73А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Лихачев Александр Петрович</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трасса М-5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53.883079, 51.239326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Сергеев Александр Александрович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304638119400022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район,трасса М-5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 основание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Сергеев Александр Александрович, гостиничный домик "Теремок"</w:t>
            </w:r>
            <w:r w:rsidRPr="003B7B3A">
              <w:rPr>
                <w:rFonts w:ascii="Times New Roman" w:eastAsia="Calibri" w:hAnsi="Times New Roman" w:cs="Times New Roman"/>
                <w:sz w:val="8"/>
                <w:szCs w:val="8"/>
              </w:rPr>
              <w:br/>
              <w:t>трасса М-5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трасса М-5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53.882874, 51.238821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Сергеева Наталья Николаевна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316631300059838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 трасса М-5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 основание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Сергеева Наталья Николаевна, кафе "У Саныча"</w:t>
            </w:r>
            <w:r w:rsidRPr="003B7B3A">
              <w:rPr>
                <w:rFonts w:ascii="Times New Roman" w:eastAsia="Calibri" w:hAnsi="Times New Roman" w:cs="Times New Roman"/>
                <w:sz w:val="8"/>
                <w:szCs w:val="8"/>
              </w:rPr>
              <w:br/>
              <w:t>трасса М-5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Суходол, </w:t>
            </w:r>
            <w:r w:rsidRPr="003B7B3A">
              <w:rPr>
                <w:rFonts w:ascii="Times New Roman" w:eastAsia="Calibri" w:hAnsi="Times New Roman" w:cs="Times New Roman"/>
                <w:sz w:val="8"/>
                <w:szCs w:val="8"/>
              </w:rPr>
              <w:br/>
              <w:t>ул.Куйбышева, д.12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53.903393, 51.218565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Трофименкова Ольга Владимировна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304638134200054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446540, Самарская область, Сергиевский район, с. Сергиевск, </w:t>
            </w:r>
            <w:r w:rsidRPr="003B7B3A">
              <w:rPr>
                <w:rFonts w:ascii="Times New Roman" w:eastAsia="Calibri" w:hAnsi="Times New Roman" w:cs="Times New Roman"/>
                <w:sz w:val="8"/>
                <w:szCs w:val="8"/>
              </w:rPr>
              <w:br/>
              <w:t>ул. Л.Толстого, д.35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Суходол, </w:t>
            </w:r>
            <w:r w:rsidRPr="003B7B3A">
              <w:rPr>
                <w:rFonts w:ascii="Times New Roman" w:eastAsia="Calibri" w:hAnsi="Times New Roman" w:cs="Times New Roman"/>
                <w:sz w:val="8"/>
                <w:szCs w:val="8"/>
              </w:rPr>
              <w:br/>
              <w:t>ул.Куйбышева, д.12,</w:t>
            </w:r>
            <w:r w:rsidRPr="003B7B3A">
              <w:rPr>
                <w:rFonts w:ascii="Times New Roman" w:eastAsia="Calibri" w:hAnsi="Times New Roman" w:cs="Times New Roman"/>
                <w:sz w:val="8"/>
                <w:szCs w:val="8"/>
              </w:rPr>
              <w:br/>
              <w:t>магазин</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Суходол, </w:t>
            </w:r>
            <w:r w:rsidRPr="003B7B3A">
              <w:rPr>
                <w:rFonts w:ascii="Times New Roman" w:eastAsia="Calibri" w:hAnsi="Times New Roman" w:cs="Times New Roman"/>
                <w:sz w:val="8"/>
                <w:szCs w:val="8"/>
              </w:rPr>
              <w:br/>
              <w:t>ул.Куйбышева, д.16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53.903829, 51.222887</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"Олимп"</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1076381000695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 п.Суходол, ул.Кукйбышева,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асфальтированный</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"Олимп"</w:t>
            </w:r>
            <w:r w:rsidRPr="003B7B3A">
              <w:rPr>
                <w:rFonts w:ascii="Times New Roman" w:eastAsia="Calibri" w:hAnsi="Times New Roman" w:cs="Times New Roman"/>
                <w:sz w:val="8"/>
                <w:szCs w:val="8"/>
              </w:rPr>
              <w:br/>
              <w:t>п. Суходол,</w:t>
            </w:r>
            <w:r w:rsidRPr="003B7B3A">
              <w:rPr>
                <w:rFonts w:ascii="Times New Roman" w:eastAsia="Calibri" w:hAnsi="Times New Roman" w:cs="Times New Roman"/>
                <w:sz w:val="8"/>
                <w:szCs w:val="8"/>
              </w:rPr>
              <w:br/>
              <w:t>ул.Куйбышева, д.16</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Суходол, ул. Суворова, 43а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53.901712, 51.201734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дошкольное учреждение,</w:t>
            </w:r>
            <w:r w:rsidRPr="003B7B3A">
              <w:rPr>
                <w:rFonts w:ascii="Times New Roman" w:eastAsia="Calibri" w:hAnsi="Times New Roman" w:cs="Times New Roman"/>
                <w:sz w:val="8"/>
                <w:szCs w:val="8"/>
              </w:rPr>
              <w:br/>
              <w:t>п. Суходол, ул. Суворова, 43а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СП ГБОУ СОШ № 1 </w:t>
            </w:r>
            <w:r w:rsidRPr="003B7B3A">
              <w:rPr>
                <w:rFonts w:ascii="Times New Roman" w:eastAsia="Calibri" w:hAnsi="Times New Roman" w:cs="Times New Roman"/>
                <w:sz w:val="8"/>
                <w:szCs w:val="8"/>
              </w:rPr>
              <w:br/>
              <w:t>п. Суходол детский сад «Золотой ключик»</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Суходол, </w:t>
            </w:r>
            <w:r w:rsidRPr="003B7B3A">
              <w:rPr>
                <w:rFonts w:ascii="Times New Roman" w:eastAsia="Calibri" w:hAnsi="Times New Roman" w:cs="Times New Roman"/>
                <w:sz w:val="8"/>
                <w:szCs w:val="8"/>
              </w:rPr>
              <w:br/>
              <w:t>ул. Пушкина,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53.902686, 51.210359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 1 п.Суходол,</w:t>
            </w:r>
            <w:r w:rsidRPr="003B7B3A">
              <w:rPr>
                <w:rFonts w:ascii="Times New Roman" w:eastAsia="Calibri" w:hAnsi="Times New Roman" w:cs="Times New Roman"/>
                <w:sz w:val="8"/>
                <w:szCs w:val="8"/>
              </w:rPr>
              <w:br/>
              <w:t xml:space="preserve">п. Суходол, </w:t>
            </w:r>
            <w:r w:rsidRPr="003B7B3A">
              <w:rPr>
                <w:rFonts w:ascii="Times New Roman" w:eastAsia="Calibri" w:hAnsi="Times New Roman" w:cs="Times New Roman"/>
                <w:sz w:val="8"/>
                <w:szCs w:val="8"/>
              </w:rPr>
              <w:br/>
              <w:t>ул. Пушкина, 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 1 п.г.т. Суходол</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Суходол, </w:t>
            </w:r>
            <w:r w:rsidRPr="003B7B3A">
              <w:rPr>
                <w:rFonts w:ascii="Times New Roman" w:eastAsia="Calibri" w:hAnsi="Times New Roman" w:cs="Times New Roman"/>
                <w:sz w:val="8"/>
                <w:szCs w:val="8"/>
              </w:rPr>
              <w:br/>
              <w:t>ул. Пушкина, 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53.900670, 51.209654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дошкольное учреждение,</w:t>
            </w:r>
            <w:r w:rsidRPr="003B7B3A">
              <w:rPr>
                <w:rFonts w:ascii="Times New Roman" w:eastAsia="Calibri" w:hAnsi="Times New Roman" w:cs="Times New Roman"/>
                <w:sz w:val="8"/>
                <w:szCs w:val="8"/>
              </w:rPr>
              <w:br/>
              <w:t xml:space="preserve">п. Суходол, </w:t>
            </w:r>
            <w:r w:rsidRPr="003B7B3A">
              <w:rPr>
                <w:rFonts w:ascii="Times New Roman" w:eastAsia="Calibri" w:hAnsi="Times New Roman" w:cs="Times New Roman"/>
                <w:sz w:val="8"/>
                <w:szCs w:val="8"/>
              </w:rPr>
              <w:br/>
              <w:t>ул. Пушкина, д.7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п.г.т. Суходол детский сад комбинированного вида «Теремок»</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Суходол, </w:t>
            </w:r>
            <w:r w:rsidRPr="003B7B3A">
              <w:rPr>
                <w:rFonts w:ascii="Times New Roman" w:eastAsia="Calibri" w:hAnsi="Times New Roman" w:cs="Times New Roman"/>
                <w:sz w:val="8"/>
                <w:szCs w:val="8"/>
              </w:rPr>
              <w:br/>
              <w:t>ул. Школьная, 68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53.899985, 51.199973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Образовательное учреждение,</w:t>
            </w:r>
            <w:r w:rsidRPr="003B7B3A">
              <w:rPr>
                <w:rFonts w:ascii="Times New Roman" w:eastAsia="Calibri" w:hAnsi="Times New Roman" w:cs="Times New Roman"/>
                <w:sz w:val="8"/>
                <w:szCs w:val="8"/>
              </w:rPr>
              <w:br/>
              <w:t>п. Суходол, ул. Школьная, 68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п.Суходол </w:t>
            </w:r>
            <w:r w:rsidRPr="003B7B3A">
              <w:rPr>
                <w:rFonts w:ascii="Times New Roman" w:eastAsia="Calibri" w:hAnsi="Times New Roman" w:cs="Times New Roman"/>
                <w:sz w:val="8"/>
                <w:szCs w:val="8"/>
              </w:rPr>
              <w:br/>
              <w:t>ул Кооперативная 55А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53.898570,</w:t>
            </w:r>
            <w:r w:rsidRPr="003B7B3A">
              <w:rPr>
                <w:rFonts w:ascii="Times New Roman" w:eastAsia="Calibri" w:hAnsi="Times New Roman" w:cs="Times New Roman"/>
                <w:sz w:val="8"/>
                <w:szCs w:val="8"/>
              </w:rPr>
              <w:br/>
              <w:t>51.219800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Местная религиозная оранизация  православный приход храма во имя архистратига Михаила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1026300008173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446552, Самарская обл., Сергиевский р-н, пгт. Суходол, </w:t>
            </w:r>
            <w:r w:rsidRPr="003B7B3A">
              <w:rPr>
                <w:rFonts w:ascii="Times New Roman" w:eastAsia="Calibri" w:hAnsi="Times New Roman" w:cs="Times New Roman"/>
                <w:sz w:val="8"/>
                <w:szCs w:val="8"/>
              </w:rPr>
              <w:br/>
              <w:t>ул. Кооперативная, д.55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Местная религиозная оранизация  православный приход храма во имя архистратига Михаила,</w:t>
            </w:r>
            <w:r w:rsidRPr="003B7B3A">
              <w:rPr>
                <w:rFonts w:ascii="Times New Roman" w:eastAsia="Calibri" w:hAnsi="Times New Roman" w:cs="Times New Roman"/>
                <w:sz w:val="8"/>
                <w:szCs w:val="8"/>
              </w:rPr>
              <w:br/>
              <w:t>п.Суходол ул Кооперативная 55А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ул.Юбилейная 27А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53.900319, 51.194376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Шипилов Денис Анатольевич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321631200071220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 п.Суходол, ул.Юбилейная, д.50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ул.Юбилейная 27А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Победы, д.5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53.9009045,</w:t>
            </w:r>
            <w:r w:rsidRPr="003B7B3A">
              <w:rPr>
                <w:rFonts w:ascii="Times New Roman" w:eastAsia="Calibri" w:hAnsi="Times New Roman" w:cs="Times New Roman"/>
                <w:sz w:val="8"/>
                <w:szCs w:val="8"/>
              </w:rPr>
              <w:br/>
              <w:t>51.21655649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"СКАЛА"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1146312005014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р-н,п.Сургут,ул.Сквозная,93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Суходол, ул. Победы, д.5, ТЦ "Меркурий"</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ООО "СКАЛА"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Победы, д.7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53.901462, 51215614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Веселова Евгения Владимировна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638101606944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446552, Самарская обл., Сергиевский р-н, пгт Суходол, </w:t>
            </w:r>
            <w:r w:rsidRPr="003B7B3A">
              <w:rPr>
                <w:rFonts w:ascii="Times New Roman" w:eastAsia="Calibri" w:hAnsi="Times New Roman" w:cs="Times New Roman"/>
                <w:sz w:val="8"/>
                <w:szCs w:val="8"/>
              </w:rPr>
              <w:br/>
              <w:t>ул. Юбилейная, д.14</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ТЦ Победа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ТЦ Победа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ул.Суворова, д.2а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53.907882, 51.211585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Коваленко Людмила Михайловна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3605316629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 Самарская обл., Сергиевский р-н, с.Серноводск, ул.Лесная,5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закрытая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область,Сергиевский р-н, пгт. Суходол, ул Суворова, д2а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м.р.Сергиевский, 55 м слева от км 8+300 м автодороги Урал-Сергиевск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53.889014, 51.250381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ЗАО "СПК Рост"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1056372007262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м. р. Сергиевский, 101 м слева от км 8+300 м автодороги Урал-Сергиевск</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0,64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Гостиница "Югра"</w:t>
            </w:r>
            <w:r w:rsidRPr="003B7B3A">
              <w:rPr>
                <w:rFonts w:ascii="Times New Roman" w:eastAsia="Calibri" w:hAnsi="Times New Roman" w:cs="Times New Roman"/>
                <w:sz w:val="8"/>
                <w:szCs w:val="8"/>
              </w:rPr>
              <w:br/>
              <w:t>м.р.Сергиевский, 55 м слева от км 8+300 м автодороги Урал-Сергиевск</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 Школьная, 41А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53.898849, 51.201419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Галкин Сергей Вениаминович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3,19631E+14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446552, Самарская обл., Сергиевский р-н, пгт Суходол, </w:t>
            </w:r>
            <w:r w:rsidRPr="003B7B3A">
              <w:rPr>
                <w:rFonts w:ascii="Times New Roman" w:eastAsia="Calibri" w:hAnsi="Times New Roman" w:cs="Times New Roman"/>
                <w:sz w:val="8"/>
                <w:szCs w:val="8"/>
              </w:rPr>
              <w:br/>
              <w:t>ул. Солнечная, 29А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№1 п.Суходол, ул.Мира,17а;</w:t>
            </w:r>
            <w:r w:rsidRPr="003B7B3A">
              <w:rPr>
                <w:rFonts w:ascii="Times New Roman" w:eastAsia="Calibri" w:hAnsi="Times New Roman" w:cs="Times New Roman"/>
                <w:sz w:val="8"/>
                <w:szCs w:val="8"/>
              </w:rPr>
              <w:br/>
              <w:t>Магазин №2 п.Суходол, ул.Школьная, 41А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Галкин Сергей Вениаминович</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ул.Молодогвардейская, 9А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53.898251,</w:t>
            </w:r>
            <w:r w:rsidRPr="003B7B3A">
              <w:rPr>
                <w:rFonts w:ascii="Times New Roman" w:eastAsia="Calibri" w:hAnsi="Times New Roman" w:cs="Times New Roman"/>
                <w:sz w:val="8"/>
                <w:szCs w:val="8"/>
              </w:rPr>
              <w:br/>
              <w:t>51.210286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Кузнецова Оксана Станиславна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309638128800033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 Первомайская,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Магазин, </w:t>
            </w:r>
            <w:r w:rsidRPr="003B7B3A">
              <w:rPr>
                <w:rFonts w:ascii="Times New Roman" w:eastAsia="Calibri" w:hAnsi="Times New Roman" w:cs="Times New Roman"/>
                <w:sz w:val="8"/>
                <w:szCs w:val="8"/>
              </w:rPr>
              <w:br/>
              <w:t>п.Суходол,</w:t>
            </w:r>
            <w:r w:rsidRPr="003B7B3A">
              <w:rPr>
                <w:rFonts w:ascii="Times New Roman" w:eastAsia="Calibri" w:hAnsi="Times New Roman" w:cs="Times New Roman"/>
                <w:sz w:val="8"/>
                <w:szCs w:val="8"/>
              </w:rPr>
              <w:br/>
              <w:t>ул.Молодогвардейская, 9А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ул.Гарина-Михайловского, д.15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53.910179</w:t>
            </w:r>
            <w:r w:rsidRPr="003B7B3A">
              <w:rPr>
                <w:rFonts w:ascii="Times New Roman" w:eastAsia="Calibri" w:hAnsi="Times New Roman" w:cs="Times New Roman"/>
                <w:sz w:val="8"/>
                <w:szCs w:val="8"/>
              </w:rPr>
              <w:br/>
              <w:t>51.2287</w:t>
            </w:r>
            <w:r w:rsidRPr="003B7B3A">
              <w:rPr>
                <w:rFonts w:ascii="Times New Roman" w:eastAsia="Calibri" w:hAnsi="Times New Roman" w:cs="Times New Roman"/>
                <w:sz w:val="8"/>
                <w:szCs w:val="8"/>
              </w:rPr>
              <w:lastRenderedPageBreak/>
              <w:t>15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Южанинова Ольга Николаевна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319631300048992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п.Суходол,</w:t>
            </w:r>
            <w:r w:rsidRPr="003B7B3A">
              <w:rPr>
                <w:rFonts w:ascii="Times New Roman" w:eastAsia="Calibri" w:hAnsi="Times New Roman" w:cs="Times New Roman"/>
                <w:sz w:val="8"/>
                <w:szCs w:val="8"/>
              </w:rPr>
              <w:br/>
              <w:t>ул.Садовая,д.94</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ул.Гарина-Михайловского, д.15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Школьная, 1 Д</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53.906401,</w:t>
            </w:r>
            <w:r w:rsidRPr="003B7B3A">
              <w:rPr>
                <w:rFonts w:ascii="Times New Roman" w:eastAsia="Calibri" w:hAnsi="Times New Roman" w:cs="Times New Roman"/>
                <w:sz w:val="8"/>
                <w:szCs w:val="8"/>
              </w:rPr>
              <w:br/>
              <w:t>51.219299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Веселова Евгения Владимировна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638101606944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446552, Самарская обл., Сергиевский р-н, пгт Суходол, </w:t>
            </w:r>
            <w:r w:rsidRPr="003B7B3A">
              <w:rPr>
                <w:rFonts w:ascii="Times New Roman" w:eastAsia="Calibri" w:hAnsi="Times New Roman" w:cs="Times New Roman"/>
                <w:sz w:val="8"/>
                <w:szCs w:val="8"/>
              </w:rPr>
              <w:br/>
              <w:t>ул. Юбилейная, д.14</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 xml:space="preserve">пгт Суходол, </w:t>
            </w:r>
            <w:r w:rsidRPr="003B7B3A">
              <w:rPr>
                <w:rFonts w:ascii="Times New Roman" w:eastAsia="Calibri" w:hAnsi="Times New Roman" w:cs="Times New Roman"/>
                <w:sz w:val="8"/>
                <w:szCs w:val="8"/>
              </w:rPr>
              <w:br/>
              <w:t>ул. Школьная, 1 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Суслова, 23А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53.901105, 51.222172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"Рынок"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1076381000080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 Н.Краснова, д.42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"Рынок"</w:t>
            </w:r>
            <w:r w:rsidRPr="003B7B3A">
              <w:rPr>
                <w:rFonts w:ascii="Times New Roman" w:eastAsia="Calibri" w:hAnsi="Times New Roman" w:cs="Times New Roman"/>
                <w:sz w:val="8"/>
                <w:szCs w:val="8"/>
              </w:rPr>
              <w:br/>
              <w:t>пгт Суходол, ул. Суслова, 23А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Суслова, 23А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53.900644, 51.221120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"Рынок"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1076381000080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 Н.Краснова, д.42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"Рынок"</w:t>
            </w:r>
            <w:r w:rsidRPr="003B7B3A">
              <w:rPr>
                <w:rFonts w:ascii="Times New Roman" w:eastAsia="Calibri" w:hAnsi="Times New Roman" w:cs="Times New Roman"/>
                <w:sz w:val="8"/>
                <w:szCs w:val="8"/>
              </w:rPr>
              <w:br/>
              <w:t>пгт Суходол, ул. Суслова, 23А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Чапаева, д.40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53.885910, 51.192772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Филиал ПАО "ФСК ЕЭС" Самарское ПМЭС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1024701893336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443109, г.Самара, Зубчаниновское шоссе, д.130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 Чапаева, д. 40</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Симиренко, 1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53.888195,</w:t>
            </w:r>
            <w:r w:rsidRPr="003B7B3A">
              <w:rPr>
                <w:rFonts w:ascii="Times New Roman" w:eastAsia="Calibri" w:hAnsi="Times New Roman" w:cs="Times New Roman"/>
                <w:sz w:val="8"/>
                <w:szCs w:val="8"/>
              </w:rPr>
              <w:br/>
              <w:t>51.221153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"Сургутское"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1036303162092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446552, Самарская обл., Сергиевский р-н, пгт Суходол, </w:t>
            </w:r>
            <w:r w:rsidRPr="003B7B3A">
              <w:rPr>
                <w:rFonts w:ascii="Times New Roman" w:eastAsia="Calibri" w:hAnsi="Times New Roman" w:cs="Times New Roman"/>
                <w:sz w:val="8"/>
                <w:szCs w:val="8"/>
              </w:rPr>
              <w:br/>
              <w:t>ул. Симиренко, 1А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Симиренко, 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ype="page"/>
              <w:t>ул. Спортивная, д.3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53.900947, 51.214817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"ПРОМГАЗСЕРВИС"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1045615326294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г.Оренбург, ул.Полтавская, д.43/3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ype="page"/>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ул.Спортивная, д.3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Кооперативная, 49А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53.898917, 51.224740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"РН-Сервис"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5077746876257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ул.Садовая, д.278</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ул.Кооперативная, 49А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Школьная, 1 Б</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53.9058883</w:t>
            </w:r>
            <w:r w:rsidRPr="003B7B3A">
              <w:rPr>
                <w:rFonts w:ascii="Times New Roman" w:eastAsia="Calibri" w:hAnsi="Times New Roman" w:cs="Times New Roman"/>
                <w:sz w:val="8"/>
                <w:szCs w:val="8"/>
              </w:rPr>
              <w:br/>
              <w:t>51.2182185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"Агроторг"</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10278009237796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 Санкт - Петербург,</w:t>
            </w:r>
            <w:r w:rsidRPr="003B7B3A">
              <w:rPr>
                <w:rFonts w:ascii="Times New Roman" w:eastAsia="Calibri" w:hAnsi="Times New Roman" w:cs="Times New Roman"/>
                <w:sz w:val="8"/>
                <w:szCs w:val="8"/>
              </w:rPr>
              <w:br/>
              <w:t xml:space="preserve"> Невский пр., д 90/92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"Агроторг",</w:t>
            </w:r>
            <w:r w:rsidRPr="003B7B3A">
              <w:rPr>
                <w:rFonts w:ascii="Times New Roman" w:eastAsia="Calibri" w:hAnsi="Times New Roman" w:cs="Times New Roman"/>
                <w:sz w:val="8"/>
                <w:szCs w:val="8"/>
              </w:rPr>
              <w:br/>
              <w:t xml:space="preserve">пгт Суходол, </w:t>
            </w:r>
            <w:r w:rsidRPr="003B7B3A">
              <w:rPr>
                <w:rFonts w:ascii="Times New Roman" w:eastAsia="Calibri" w:hAnsi="Times New Roman" w:cs="Times New Roman"/>
                <w:sz w:val="8"/>
                <w:szCs w:val="8"/>
              </w:rPr>
              <w:br/>
              <w:t>ул. Школьная, 1 Б</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м.р.Сергиевский, 1,5 км  юго-восточнее 1108 км автодороги "М5"  "Москва-Челябинск"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53.843412</w:t>
            </w:r>
            <w:r w:rsidRPr="003B7B3A">
              <w:rPr>
                <w:rFonts w:ascii="Times New Roman" w:eastAsia="Calibri" w:hAnsi="Times New Roman" w:cs="Times New Roman"/>
                <w:sz w:val="8"/>
                <w:szCs w:val="8"/>
              </w:rPr>
              <w:br/>
              <w:t>51.163934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"Газпром трансгаз Самара" филиал Сергиевское ЛПУМГ</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1026300956505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Сергиевский район, 1,5 км юго - восточнее 1108 км автодороги М-5 «Москва – Челябинск»</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Рабица</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ООО "Газпром трансгаз Самара" филиал Сергиевское ЛПУМГ, Самарская область, Сергиевский район, </w:t>
            </w:r>
            <w:r w:rsidRPr="003B7B3A">
              <w:rPr>
                <w:rFonts w:ascii="Times New Roman" w:eastAsia="Calibri" w:hAnsi="Times New Roman" w:cs="Times New Roman"/>
                <w:sz w:val="8"/>
                <w:szCs w:val="8"/>
              </w:rPr>
              <w:br/>
              <w:t>1,5 км юго - восточнее 1108 км автодороги М-5 «Москва – Челябинск»</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м.р.Сергиевский, 1,5 км  юго-восточнее 1108 км автодороги "М5"  "Москва-Челябинск"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53.841458</w:t>
            </w:r>
            <w:r w:rsidRPr="003B7B3A">
              <w:rPr>
                <w:rFonts w:ascii="Times New Roman" w:eastAsia="Calibri" w:hAnsi="Times New Roman" w:cs="Times New Roman"/>
                <w:sz w:val="8"/>
                <w:szCs w:val="8"/>
              </w:rPr>
              <w:br/>
              <w:t>51.164191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"Газпром трансгаз Самара" филиал Сергиевское ЛПУМГ</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1026300956505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Самарская область, Сергиевский район, </w:t>
            </w:r>
            <w:r w:rsidRPr="003B7B3A">
              <w:rPr>
                <w:rFonts w:ascii="Times New Roman" w:eastAsia="Calibri" w:hAnsi="Times New Roman" w:cs="Times New Roman"/>
                <w:sz w:val="8"/>
                <w:szCs w:val="8"/>
              </w:rPr>
              <w:br/>
              <w:t>1,5 км юго - восточнее 1108 км автодороги М-5 «Москва – Челябинск»</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ООО "Газпром трансгаз Самара" филиал Сергиевское ЛПУМГ, Самарская область, Сергиевский район, </w:t>
            </w:r>
            <w:r w:rsidRPr="003B7B3A">
              <w:rPr>
                <w:rFonts w:ascii="Times New Roman" w:eastAsia="Calibri" w:hAnsi="Times New Roman" w:cs="Times New Roman"/>
                <w:sz w:val="8"/>
                <w:szCs w:val="8"/>
              </w:rPr>
              <w:br/>
              <w:t>1,5 км юго - восточнее 1108 км автодороги М-5 «Москва – Челябинск»</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ул.Привокзальная, д.25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53.907784, 51.236641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"РН-Транспорт" г.Отрадный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1020202560729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г.Отрадный, пер. Физкультурников, 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АЗС  пгт. Суходол, ул.Привокзальная, д. 25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ул.Гарина-Михайловского, д.31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53.908611, 51.236271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"РН-Транспорт" г.Отрадный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1020202560729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г.Отрадный, пер. Физкультурников, 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ул.Гарина-Михайловского, д.31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ул.Гарина-Михайловского, д.31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53.909263, 51.236641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"РН-Транспорт" г.Отрадный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1020202560729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г.Отрадный, пер. Физкультурников, 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ул.Гарина-Михайловского, д.31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м.р.Сергиевский, 1,5 км  юго-восточнее 1108 км автодороги "М5"  "Москва-Челябинск"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53.840582</w:t>
            </w:r>
            <w:r w:rsidRPr="003B7B3A">
              <w:rPr>
                <w:rFonts w:ascii="Times New Roman" w:eastAsia="Calibri" w:hAnsi="Times New Roman" w:cs="Times New Roman"/>
                <w:sz w:val="8"/>
                <w:szCs w:val="8"/>
              </w:rPr>
              <w:br/>
              <w:t>51.164968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"Газпром трансгаз Самара" филиал Сергиевское ЛПУМГ</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1026300956505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Сергиевский район, 1,5 км юго - восточнее 1108 км автодороги М-5 «Москва – Челябинск»</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ООО "Газпром трансгаз Самара" филиал Сергиевское ЛПУМГ, Самарская область, Сергиевский район, </w:t>
            </w:r>
            <w:r w:rsidRPr="003B7B3A">
              <w:rPr>
                <w:rFonts w:ascii="Times New Roman" w:eastAsia="Calibri" w:hAnsi="Times New Roman" w:cs="Times New Roman"/>
                <w:sz w:val="8"/>
                <w:szCs w:val="8"/>
              </w:rPr>
              <w:br/>
              <w:t>1,5 км юго - восточнее 1108 км автодороги М-5 «Москва – Челябинск»</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м.р.Сергиевский, 1,5 км  юго-восточнее 1108 км автодороги "М5"  "Москва-Челябинск"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53.838300</w:t>
            </w:r>
            <w:r w:rsidRPr="003B7B3A">
              <w:rPr>
                <w:rFonts w:ascii="Times New Roman" w:eastAsia="Calibri" w:hAnsi="Times New Roman" w:cs="Times New Roman"/>
                <w:sz w:val="8"/>
                <w:szCs w:val="8"/>
              </w:rPr>
              <w:br/>
              <w:t>51.160233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"Газпром трансгаз Самара" филиал Сергиевское ЛПУМГ</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1026300956505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Сергиевский район, 1,5 км юго - восточнее 1108 км автодороги М-5 «Москва – Челябинск»</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ООО "Газпром трансгаз Самара" филиал Сергиевское ЛПУМГ, Самарская область, Сергиевский район, </w:t>
            </w:r>
            <w:r w:rsidRPr="003B7B3A">
              <w:rPr>
                <w:rFonts w:ascii="Times New Roman" w:eastAsia="Calibri" w:hAnsi="Times New Roman" w:cs="Times New Roman"/>
                <w:sz w:val="8"/>
                <w:szCs w:val="8"/>
              </w:rPr>
              <w:br/>
              <w:t>1,5 км юго - восточнее 1108 км автодороги М-5 «Москва – Челябинск»</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Суслова, 21А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53.902702,</w:t>
            </w:r>
            <w:r w:rsidRPr="003B7B3A">
              <w:rPr>
                <w:rFonts w:ascii="Times New Roman" w:eastAsia="Calibri" w:hAnsi="Times New Roman" w:cs="Times New Roman"/>
                <w:sz w:val="8"/>
                <w:szCs w:val="8"/>
              </w:rPr>
              <w:br/>
              <w:t>51.220569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"Гранит-2"</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10263032073802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446552, Самарская обл., Сергиевский р-н, пгт Суходол, </w:t>
            </w:r>
            <w:r w:rsidRPr="003B7B3A">
              <w:rPr>
                <w:rFonts w:ascii="Times New Roman" w:eastAsia="Calibri" w:hAnsi="Times New Roman" w:cs="Times New Roman"/>
                <w:sz w:val="8"/>
                <w:szCs w:val="8"/>
              </w:rPr>
              <w:br/>
              <w:t>ул. Куйбышева, д.12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 xml:space="preserve">пгт Суходол, </w:t>
            </w:r>
            <w:r w:rsidRPr="003B7B3A">
              <w:rPr>
                <w:rFonts w:ascii="Times New Roman" w:eastAsia="Calibri" w:hAnsi="Times New Roman" w:cs="Times New Roman"/>
                <w:sz w:val="8"/>
                <w:szCs w:val="8"/>
              </w:rPr>
              <w:br/>
              <w:t>ул. Суслова, 21А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п.Суходол, </w:t>
            </w:r>
            <w:r w:rsidRPr="003B7B3A">
              <w:rPr>
                <w:rFonts w:ascii="Times New Roman" w:eastAsia="Calibri" w:hAnsi="Times New Roman" w:cs="Times New Roman"/>
                <w:sz w:val="8"/>
                <w:szCs w:val="8"/>
              </w:rPr>
              <w:br/>
              <w:t>ул.Привокзальная, д.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53.909237, 51.227651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Тумасян Артур Мясникович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пгт.Суходол,</w:t>
            </w:r>
            <w:r w:rsidRPr="003B7B3A">
              <w:rPr>
                <w:rFonts w:ascii="Times New Roman" w:eastAsia="Calibri" w:hAnsi="Times New Roman" w:cs="Times New Roman"/>
                <w:sz w:val="8"/>
                <w:szCs w:val="8"/>
              </w:rPr>
              <w:br/>
              <w:t>ул.Садовая, д.86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Кафе "Русь",                           п.Суходол, </w:t>
            </w:r>
            <w:r w:rsidRPr="003B7B3A">
              <w:rPr>
                <w:rFonts w:ascii="Times New Roman" w:eastAsia="Calibri" w:hAnsi="Times New Roman" w:cs="Times New Roman"/>
                <w:sz w:val="8"/>
                <w:szCs w:val="8"/>
              </w:rPr>
              <w:br/>
              <w:t>ул.Привокзальная, 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п.Суходол, </w:t>
            </w:r>
            <w:r w:rsidRPr="003B7B3A">
              <w:rPr>
                <w:rFonts w:ascii="Times New Roman" w:eastAsia="Calibri" w:hAnsi="Times New Roman" w:cs="Times New Roman"/>
                <w:sz w:val="8"/>
                <w:szCs w:val="8"/>
              </w:rPr>
              <w:br/>
              <w:t>ул.Школьная, 1Е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53.906935, 51.220159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Тумасян Мясник Григоревич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3602 584699 дата рождения 15.09.1975 выдан 22.10.2002 Сергиевским РОВД Самар</w:t>
            </w:r>
            <w:r w:rsidRPr="003B7B3A">
              <w:rPr>
                <w:rFonts w:ascii="Times New Roman" w:eastAsia="Calibri" w:hAnsi="Times New Roman" w:cs="Times New Roman"/>
                <w:sz w:val="8"/>
                <w:szCs w:val="8"/>
              </w:rPr>
              <w:lastRenderedPageBreak/>
              <w:t>ской области</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446552, Самарская обл., Сергиевский р-н, пгт.Суходол,</w:t>
            </w:r>
            <w:r w:rsidRPr="003B7B3A">
              <w:rPr>
                <w:rFonts w:ascii="Times New Roman" w:eastAsia="Calibri" w:hAnsi="Times New Roman" w:cs="Times New Roman"/>
                <w:sz w:val="8"/>
                <w:szCs w:val="8"/>
              </w:rPr>
              <w:br/>
              <w:t>ул.Садовая, д.86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ул.Школьная, 1Е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143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п.Суходол, </w:t>
            </w:r>
            <w:r w:rsidRPr="003B7B3A">
              <w:rPr>
                <w:rFonts w:ascii="Times New Roman" w:eastAsia="Calibri" w:hAnsi="Times New Roman" w:cs="Times New Roman"/>
                <w:sz w:val="8"/>
                <w:szCs w:val="8"/>
              </w:rPr>
              <w:br/>
              <w:t>ул.Школьная, 1Ж</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53.906895, 51.220622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Тумасян Мясник Григоревич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3603 584699 дата рождения 15.09.1975 выдан 22.10.2002 Сергиевским РОВД Самарской области</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пгт.Суходол,</w:t>
            </w:r>
            <w:r w:rsidRPr="003B7B3A">
              <w:rPr>
                <w:rFonts w:ascii="Times New Roman" w:eastAsia="Calibri" w:hAnsi="Times New Roman" w:cs="Times New Roman"/>
                <w:sz w:val="8"/>
                <w:szCs w:val="8"/>
              </w:rPr>
              <w:br/>
              <w:t>ул.Садовая, д.86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ул.Школьная, 1Ж</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Кооперативная, 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53.899556</w:t>
            </w:r>
            <w:r w:rsidRPr="003B7B3A">
              <w:rPr>
                <w:rFonts w:ascii="Times New Roman" w:eastAsia="Calibri" w:hAnsi="Times New Roman" w:cs="Times New Roman"/>
                <w:sz w:val="8"/>
                <w:szCs w:val="8"/>
              </w:rPr>
              <w:br/>
              <w:t>51.217843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"Ремхимстрой"</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1026303909796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w:t>
            </w:r>
            <w:r w:rsidRPr="003B7B3A">
              <w:rPr>
                <w:rFonts w:ascii="Times New Roman" w:eastAsia="Calibri" w:hAnsi="Times New Roman" w:cs="Times New Roman"/>
                <w:sz w:val="8"/>
                <w:szCs w:val="8"/>
              </w:rPr>
              <w:br/>
              <w:t xml:space="preserve"> ул. Шоссейная, 3А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"Ремхимстрой"</w:t>
            </w:r>
            <w:r w:rsidRPr="003B7B3A">
              <w:rPr>
                <w:rFonts w:ascii="Times New Roman" w:eastAsia="Calibri" w:hAnsi="Times New Roman" w:cs="Times New Roman"/>
                <w:sz w:val="8"/>
                <w:szCs w:val="8"/>
              </w:rPr>
              <w:br/>
              <w:t xml:space="preserve">пгт Суходол, </w:t>
            </w:r>
            <w:r w:rsidRPr="003B7B3A">
              <w:rPr>
                <w:rFonts w:ascii="Times New Roman" w:eastAsia="Calibri" w:hAnsi="Times New Roman" w:cs="Times New Roman"/>
                <w:sz w:val="8"/>
                <w:szCs w:val="8"/>
              </w:rPr>
              <w:br/>
              <w:t>ул. Кооперативная, 2А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м.р.Сергиевский, 55 м слева от км 8+300 м автодороги Урал-Сергиевск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53.889014, 51.250381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"Ресторинг"</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1126381000020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м. р. Сергиевский, 101 м слева от км 8+300 м автодороги Урал-Сергиевск</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0,64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Ресторан "Югра"</w:t>
            </w:r>
            <w:r w:rsidRPr="003B7B3A">
              <w:rPr>
                <w:rFonts w:ascii="Times New Roman" w:eastAsia="Calibri" w:hAnsi="Times New Roman" w:cs="Times New Roman"/>
                <w:sz w:val="8"/>
                <w:szCs w:val="8"/>
              </w:rPr>
              <w:br/>
              <w:t>м.р.Сергиевский, 55 м слева от км 8+300 м автодороги Урал-Сергиевск</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м.р.Сергиевский, 55 м слева от км 8+300 м автодороги Урал-Сергиевск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53.889817, 51.252585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"Ресторинг"</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1126381000020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м. р. Сергиевский, 101 м слева от км 8+300 м автодороги Урал-Сергиевск</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0,64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Парковка "Югра"</w:t>
            </w:r>
            <w:r w:rsidRPr="003B7B3A">
              <w:rPr>
                <w:rFonts w:ascii="Times New Roman" w:eastAsia="Calibri" w:hAnsi="Times New Roman" w:cs="Times New Roman"/>
                <w:sz w:val="8"/>
                <w:szCs w:val="8"/>
              </w:rPr>
              <w:br/>
              <w:t>м.р.Сергиевский, 55 м слева от км 8+300 м автодороги Урал-Сергиевск</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ул.Спортивная, 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53.900947,</w:t>
            </w:r>
            <w:r w:rsidRPr="003B7B3A">
              <w:rPr>
                <w:rFonts w:ascii="Times New Roman" w:eastAsia="Calibri" w:hAnsi="Times New Roman" w:cs="Times New Roman"/>
                <w:sz w:val="8"/>
                <w:szCs w:val="8"/>
              </w:rPr>
              <w:br/>
              <w:t>51.214817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"РН-пожарная безопасность"</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1086316002486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Мичурина,25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Пожарная часть №175</w:t>
            </w:r>
            <w:r w:rsidRPr="003B7B3A">
              <w:rPr>
                <w:rFonts w:ascii="Times New Roman" w:eastAsia="Calibri" w:hAnsi="Times New Roman" w:cs="Times New Roman"/>
                <w:sz w:val="8"/>
                <w:szCs w:val="8"/>
              </w:rPr>
              <w:br/>
              <w:t>п.Суходол,</w:t>
            </w:r>
            <w:r w:rsidRPr="003B7B3A">
              <w:rPr>
                <w:rFonts w:ascii="Times New Roman" w:eastAsia="Calibri" w:hAnsi="Times New Roman" w:cs="Times New Roman"/>
                <w:sz w:val="8"/>
                <w:szCs w:val="8"/>
              </w:rPr>
              <w:br/>
              <w:t>ул.Спортивная, 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"РН-пожарная безопасность"</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ул.Гарина-Михайловского, д.35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53.902669</w:t>
            </w:r>
            <w:r w:rsidRPr="003B7B3A">
              <w:rPr>
                <w:rFonts w:ascii="Times New Roman" w:eastAsia="Calibri" w:hAnsi="Times New Roman" w:cs="Times New Roman"/>
                <w:sz w:val="8"/>
                <w:szCs w:val="8"/>
              </w:rPr>
              <w:br/>
              <w:t>51.238047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"Самаратрансстрой"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1116376000960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443011 г.Самара, </w:t>
            </w:r>
            <w:r w:rsidRPr="003B7B3A">
              <w:rPr>
                <w:rFonts w:ascii="Times New Roman" w:eastAsia="Calibri" w:hAnsi="Times New Roman" w:cs="Times New Roman"/>
                <w:sz w:val="8"/>
                <w:szCs w:val="8"/>
              </w:rPr>
              <w:br/>
              <w:t>ул.Третья просека, д.250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"Самаратрансстрой"</w:t>
            </w:r>
            <w:r w:rsidRPr="003B7B3A">
              <w:rPr>
                <w:rFonts w:ascii="Times New Roman" w:eastAsia="Calibri" w:hAnsi="Times New Roman" w:cs="Times New Roman"/>
                <w:sz w:val="8"/>
                <w:szCs w:val="8"/>
              </w:rPr>
              <w:br/>
              <w:t>п.Суходол,</w:t>
            </w:r>
            <w:r w:rsidRPr="003B7B3A">
              <w:rPr>
                <w:rFonts w:ascii="Times New Roman" w:eastAsia="Calibri" w:hAnsi="Times New Roman" w:cs="Times New Roman"/>
                <w:sz w:val="8"/>
                <w:szCs w:val="8"/>
              </w:rPr>
              <w:br/>
              <w:t>ул.Гарина-Михайловского, д.35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ул.Школьная, м-н "Мясной рай"</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53.898824  51.199429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Пахомова Татьяна Анатольевна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304638130700108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п.Суходол,</w:t>
            </w:r>
            <w:r w:rsidRPr="003B7B3A">
              <w:rPr>
                <w:rFonts w:ascii="Times New Roman" w:eastAsia="Calibri" w:hAnsi="Times New Roman" w:cs="Times New Roman"/>
                <w:sz w:val="8"/>
                <w:szCs w:val="8"/>
              </w:rPr>
              <w:br/>
              <w:t>ул.Гагарина д.38</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Суслова, 28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53.901361 </w:t>
            </w:r>
            <w:r w:rsidRPr="003B7B3A">
              <w:rPr>
                <w:rFonts w:ascii="Times New Roman" w:eastAsia="Calibri" w:hAnsi="Times New Roman" w:cs="Times New Roman"/>
                <w:sz w:val="8"/>
                <w:szCs w:val="8"/>
              </w:rPr>
              <w:br/>
              <w:t>51.223595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«БМ-Билд»</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1216300017427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446541, Самарская область, Сергиевский район, с.Сергиевск, ул. Мира, д.7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Суслова, 28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Школьная 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53.907526; 51.221473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ТПК "Жигули"</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1026303910490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пгт Суходол, ул.Школьная, д.1-а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плита ж/б</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ТПК "Жигули"</w:t>
            </w:r>
            <w:r w:rsidRPr="003B7B3A">
              <w:rPr>
                <w:rFonts w:ascii="Times New Roman" w:eastAsia="Calibri" w:hAnsi="Times New Roman" w:cs="Times New Roman"/>
                <w:sz w:val="8"/>
                <w:szCs w:val="8"/>
              </w:rPr>
              <w:br/>
              <w:t>пгт Суходол, ул. Школьная,</w:t>
            </w:r>
            <w:r w:rsidRPr="003B7B3A">
              <w:rPr>
                <w:rFonts w:ascii="Times New Roman" w:eastAsia="Calibri" w:hAnsi="Times New Roman" w:cs="Times New Roman"/>
                <w:sz w:val="8"/>
                <w:szCs w:val="8"/>
              </w:rPr>
              <w:br/>
              <w:t xml:space="preserve"> 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Суслова, 15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53.903084 </w:t>
            </w:r>
            <w:r w:rsidRPr="003B7B3A">
              <w:rPr>
                <w:rFonts w:ascii="Times New Roman" w:eastAsia="Calibri" w:hAnsi="Times New Roman" w:cs="Times New Roman"/>
                <w:sz w:val="8"/>
                <w:szCs w:val="8"/>
              </w:rPr>
              <w:br/>
              <w:t>51.220064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Родионов Владислав Сергеевич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638100013660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Самарская область, Сергиевский район, с.Сергиевск, ул. Городок, д.42а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Магазин,  </w:t>
            </w:r>
            <w:r w:rsidRPr="003B7B3A">
              <w:rPr>
                <w:rFonts w:ascii="Times New Roman" w:eastAsia="Calibri" w:hAnsi="Times New Roman" w:cs="Times New Roman"/>
                <w:sz w:val="8"/>
                <w:szCs w:val="8"/>
              </w:rPr>
              <w:br/>
              <w:t xml:space="preserve">пгт. Суходол, </w:t>
            </w:r>
            <w:r w:rsidRPr="003B7B3A">
              <w:rPr>
                <w:rFonts w:ascii="Times New Roman" w:eastAsia="Calibri" w:hAnsi="Times New Roman" w:cs="Times New Roman"/>
                <w:sz w:val="8"/>
                <w:szCs w:val="8"/>
              </w:rPr>
              <w:br/>
              <w:t>ул. Суслова, 15 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территория Товарного парка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53.892415, 51.184020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"РегионСтрой"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1136381000030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 пгт.Суходол, ул.Школьная, д.68</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территория Товарного парка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Суходол, промзона., участок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53.886879, 51.243419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Самарский филиал ООО "РН-Ремонт НПО"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1026303207578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РФ, 446301, Самарская область, г. Отрадный, ул. Железнодорожная д.2А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Суходол, промзона., участок №1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w:t>
            </w:r>
            <w:r w:rsidRPr="003B7B3A">
              <w:rPr>
                <w:rFonts w:ascii="Times New Roman" w:eastAsia="Calibri" w:hAnsi="Times New Roman" w:cs="Times New Roman"/>
                <w:sz w:val="8"/>
                <w:szCs w:val="8"/>
              </w:rPr>
              <w:br/>
              <w:t>ул.Мира, д.14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53.898710</w:t>
            </w:r>
            <w:r w:rsidRPr="003B7B3A">
              <w:rPr>
                <w:rFonts w:ascii="Times New Roman" w:eastAsia="Calibri" w:hAnsi="Times New Roman" w:cs="Times New Roman"/>
                <w:sz w:val="8"/>
                <w:szCs w:val="8"/>
              </w:rPr>
              <w:br/>
              <w:t>51.212478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Тумасян Югабер Гришаевна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638139745640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п.Суходол,</w:t>
            </w:r>
            <w:r w:rsidRPr="003B7B3A">
              <w:rPr>
                <w:rFonts w:ascii="Times New Roman" w:eastAsia="Calibri" w:hAnsi="Times New Roman" w:cs="Times New Roman"/>
                <w:sz w:val="8"/>
                <w:szCs w:val="8"/>
              </w:rPr>
              <w:br/>
              <w:t>ул.Садовая,д.86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п.Суходол, ул.Мира,14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Воротнее,  </w:t>
            </w:r>
            <w:r w:rsidRPr="003B7B3A">
              <w:rPr>
                <w:rFonts w:ascii="Times New Roman" w:eastAsia="Calibri" w:hAnsi="Times New Roman" w:cs="Times New Roman"/>
                <w:sz w:val="8"/>
                <w:szCs w:val="8"/>
              </w:rPr>
              <w:br/>
              <w:t>ул. Школьная, д.2В</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53.6866256, 51.1695310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Никулина Анна Юрьевна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309638124400042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 Сергиевский р-н, с. Воротнее ул. Почтовая 4-8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 Воротнее,ул. Школьная, д.2В</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Большая Чесноковка, </w:t>
            </w:r>
            <w:r w:rsidRPr="003B7B3A">
              <w:rPr>
                <w:rFonts w:ascii="Times New Roman" w:eastAsia="Calibri" w:hAnsi="Times New Roman" w:cs="Times New Roman"/>
                <w:sz w:val="8"/>
                <w:szCs w:val="8"/>
              </w:rPr>
              <w:br w:type="page"/>
              <w:t>ул. Центральная, д.42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53.782644, 50.745176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Больше-Чесноковский филиал ГБОУ СОШ с.Елшанка,</w:t>
            </w:r>
            <w:r w:rsidRPr="003B7B3A">
              <w:rPr>
                <w:rFonts w:ascii="Times New Roman" w:eastAsia="Calibri" w:hAnsi="Times New Roman" w:cs="Times New Roman"/>
                <w:sz w:val="8"/>
                <w:szCs w:val="8"/>
              </w:rPr>
              <w:br w:type="page"/>
              <w:t xml:space="preserve">с. Б. Чесноковка, </w:t>
            </w:r>
            <w:r w:rsidRPr="003B7B3A">
              <w:rPr>
                <w:rFonts w:ascii="Times New Roman" w:eastAsia="Calibri" w:hAnsi="Times New Roman" w:cs="Times New Roman"/>
                <w:sz w:val="8"/>
                <w:szCs w:val="8"/>
              </w:rPr>
              <w:br w:type="page"/>
              <w:t>ул. Центральная, 42</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ул.Каськова, 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53.833153, 51.299329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СДК, </w:t>
            </w:r>
            <w:r w:rsidRPr="003B7B3A">
              <w:rPr>
                <w:rFonts w:ascii="Times New Roman" w:eastAsia="Calibri" w:hAnsi="Times New Roman" w:cs="Times New Roman"/>
                <w:sz w:val="8"/>
                <w:szCs w:val="8"/>
              </w:rPr>
              <w:br/>
              <w:t>с.Калиновка, ул.Каськова, 18</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ул.Каськова, 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53.833170, 51.299345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Административное здание</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проезд от ул.Луговая до ул.Каськова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53.830599, 51.286699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ул.Революцион-</w:t>
            </w:r>
            <w:r w:rsidRPr="003B7B3A">
              <w:rPr>
                <w:rFonts w:ascii="Times New Roman" w:eastAsia="Calibri" w:hAnsi="Times New Roman" w:cs="Times New Roman"/>
                <w:sz w:val="8"/>
                <w:szCs w:val="8"/>
              </w:rPr>
              <w:br/>
              <w:t>ная, д. 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53.831941, 51.293761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ул.Каськова, д.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53.836504, 51.299801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ул.Каськова, 40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53.830266, 51.296440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164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ул.Садовая,23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53.832753, 51.302987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ул.Садовая,55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53.828441, 51.299608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ул.Каськова,79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53.825600, 51.286690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Калиновка, </w:t>
            </w:r>
            <w:r w:rsidRPr="003B7B3A">
              <w:rPr>
                <w:rFonts w:ascii="Times New Roman" w:eastAsia="Calibri" w:hAnsi="Times New Roman" w:cs="Times New Roman"/>
                <w:sz w:val="8"/>
                <w:szCs w:val="8"/>
              </w:rPr>
              <w:br/>
              <w:t>ул. Каськова, 17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53.833639, 51.297717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ГБОУ СОШ с. Калиновка, </w:t>
            </w:r>
            <w:r w:rsidRPr="003B7B3A">
              <w:rPr>
                <w:rFonts w:ascii="Times New Roman" w:eastAsia="Calibri" w:hAnsi="Times New Roman" w:cs="Times New Roman"/>
                <w:sz w:val="8"/>
                <w:szCs w:val="8"/>
              </w:rPr>
              <w:br/>
              <w:t>с. Калиновка</w:t>
            </w:r>
            <w:r w:rsidRPr="003B7B3A">
              <w:rPr>
                <w:rFonts w:ascii="Times New Roman" w:eastAsia="Calibri" w:hAnsi="Times New Roman" w:cs="Times New Roman"/>
                <w:sz w:val="8"/>
                <w:szCs w:val="8"/>
              </w:rPr>
              <w:br/>
              <w:t>ул. Каськова, 17</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Калиновка,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53.839083, 51.296491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Калиновка,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Карабаевка,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53.779441, 51.163696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Карабаевка,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Ендурайкино,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53.791621, 51.368240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Ендурайкино,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Карабаевка ул.Родниковая,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53.785792, 51.187665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с.Карабаевка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с.Ендурайкино  ул.Лесная,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53.793838, 51.379989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Калиновка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1056381016317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446530, Самарская область, Сергиевский район,  с. Калиновка, ул. Каськова К.А. д.19а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с.Ендурайкино</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Калиновка, </w:t>
            </w:r>
            <w:r w:rsidRPr="003B7B3A">
              <w:rPr>
                <w:rFonts w:ascii="Times New Roman" w:eastAsia="Calibri" w:hAnsi="Times New Roman" w:cs="Times New Roman"/>
                <w:sz w:val="8"/>
                <w:szCs w:val="8"/>
              </w:rPr>
              <w:br/>
              <w:t>ул. Каськова, 27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53.830136, 51.297130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ГБОУ СОШ с. Калиновка дет.сад "Ромашка", </w:t>
            </w:r>
            <w:r w:rsidRPr="003B7B3A">
              <w:rPr>
                <w:rFonts w:ascii="Times New Roman" w:eastAsia="Calibri" w:hAnsi="Times New Roman" w:cs="Times New Roman"/>
                <w:sz w:val="8"/>
                <w:szCs w:val="8"/>
              </w:rPr>
              <w:br/>
              <w:t>с. Калиновка</w:t>
            </w:r>
            <w:r w:rsidRPr="003B7B3A">
              <w:rPr>
                <w:rFonts w:ascii="Times New Roman" w:eastAsia="Calibri" w:hAnsi="Times New Roman" w:cs="Times New Roman"/>
                <w:sz w:val="8"/>
                <w:szCs w:val="8"/>
              </w:rPr>
              <w:br/>
              <w:t>ул. Каськова, 27</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муниципальный район Сергиевский, слева от км 3+50 автодороги «Урал» - Калиновка - Карабаевка, «строение» 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53.872326, 51.286609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"Европейские Биологические Технологии"</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1106381000032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муниципальный район Сергиевский, слева от км 3+50 автодороги «Урал» - Калиновка - Карабаевка, «строение» 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"ЕвроБиоТех",</w:t>
            </w:r>
            <w:r w:rsidRPr="003B7B3A">
              <w:rPr>
                <w:rFonts w:ascii="Times New Roman" w:eastAsia="Calibri" w:hAnsi="Times New Roman" w:cs="Times New Roman"/>
                <w:sz w:val="8"/>
                <w:szCs w:val="8"/>
              </w:rPr>
              <w:br/>
              <w:t>Самарская область, муниципальный район Сергиевский, слева от км 3+50 автодороги «Урал» - Калиновка - Карабаевка, «строение» 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"ЕвроБиоТех"</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с.п.Калиновка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с.Калиновка, ул.Луговая, д.23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53.834512, 51.288262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"Маслопроцесс"</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1066318036971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 Самара, </w:t>
            </w:r>
            <w:r w:rsidRPr="003B7B3A">
              <w:rPr>
                <w:rFonts w:ascii="Times New Roman" w:eastAsia="Calibri" w:hAnsi="Times New Roman" w:cs="Times New Roman"/>
                <w:sz w:val="8"/>
                <w:szCs w:val="8"/>
              </w:rPr>
              <w:br/>
              <w:t>ул. Карбышева, 61В, оф.504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"Маслопроцесс"</w:t>
            </w:r>
            <w:r w:rsidRPr="003B7B3A">
              <w:rPr>
                <w:rFonts w:ascii="Times New Roman" w:eastAsia="Calibri" w:hAnsi="Times New Roman" w:cs="Times New Roman"/>
                <w:sz w:val="8"/>
                <w:szCs w:val="8"/>
              </w:rPr>
              <w:br/>
              <w:t>с.Калиновка, ул.Луговая,д.23,</w:t>
            </w:r>
            <w:r w:rsidRPr="003B7B3A">
              <w:rPr>
                <w:rFonts w:ascii="Times New Roman" w:eastAsia="Calibri" w:hAnsi="Times New Roman" w:cs="Times New Roman"/>
                <w:sz w:val="8"/>
                <w:szCs w:val="8"/>
              </w:rPr>
              <w:br/>
              <w:t>с.Калиновка, ул.Луговая, д.35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"Маслопроцесс"</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 С.Баркова, д.4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53.897591, 51.169289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 Полевая,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53.896382, 51.159545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w:t>
            </w:r>
            <w:r w:rsidRPr="003B7B3A">
              <w:rPr>
                <w:rFonts w:ascii="Times New Roman" w:eastAsia="Calibri" w:hAnsi="Times New Roman" w:cs="Times New Roman"/>
                <w:sz w:val="8"/>
                <w:szCs w:val="8"/>
              </w:rPr>
              <w:br/>
              <w:t xml:space="preserve">п.Светлодольск, </w:t>
            </w:r>
            <w:r w:rsidRPr="003B7B3A">
              <w:rPr>
                <w:rFonts w:ascii="Times New Roman" w:eastAsia="Calibri" w:hAnsi="Times New Roman" w:cs="Times New Roman"/>
                <w:sz w:val="8"/>
                <w:szCs w:val="8"/>
              </w:rPr>
              <w:br/>
              <w:t>ул. Полевая, 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ул.Комсомольская,  д.25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53.891404, 51.162677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179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ул.Школьная, д.3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53.893254, 51.164948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ул.Гагарина, 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53.892262, 51.164991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ул.Гагарина,26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53.890012, 51.167302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ул.Молодежная,12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53,892262, 51.164991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ул.Зеленая, 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53,897594, 51,154779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ул.Новая,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53.889274, 51.163666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 Полевая,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53.896381, 51.159544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53.890713, 51.161048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грунт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 Школьная, 7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53,891404, 51.162677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ГБОУ СОШ п.Светлодольск, </w:t>
            </w:r>
            <w:r w:rsidRPr="003B7B3A">
              <w:rPr>
                <w:rFonts w:ascii="Times New Roman" w:eastAsia="Calibri" w:hAnsi="Times New Roman" w:cs="Times New Roman"/>
                <w:sz w:val="8"/>
                <w:szCs w:val="8"/>
              </w:rPr>
              <w:br/>
              <w:t>п.Светлодольск, ул.Школьная д.7а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Новая Елховка, ул.Центральная,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53,912065, 51,052111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189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Участок Сок, Специалистов,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53.912065, 51.052111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Участок Сок, Специалистов, 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53.912065, 51.052112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Участок Сок, ул.Школьная,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53.912065, 51.052111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Участок Сок, ул.Школьная, 23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53.912065, 51.052112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Участок Сок, ул.Набережная,5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53.912972, 51.118479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Участок Сок, ул.Набережная,22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53.912972, 51.118479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Участок Сок,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53.907524, 51.111366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Участок Сок, </w:t>
            </w:r>
            <w:r w:rsidRPr="003B7B3A">
              <w:rPr>
                <w:rFonts w:ascii="Times New Roman" w:eastAsia="Calibri" w:hAnsi="Times New Roman" w:cs="Times New Roman"/>
                <w:sz w:val="8"/>
                <w:szCs w:val="8"/>
              </w:rPr>
              <w:br/>
              <w:t>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ул.Полевая, 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53.868658, 51.010088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ул.Молодежная, 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53.869635, 51.007492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ул.Центральная, 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53.881802, 51.028782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199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ул.Центральная, 20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53.873250, 51.012819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ул.Центральная, 57 б</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53.811790, 51.015235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ул.Центральная, 70а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53.872927, 51.014669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ул.Центральная, 92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53.870522, 51.007959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ул.Центральная, 116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53.872927, 51.014670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ул.Центральная, 139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53.873250, 51.012819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53.868658, 51.010088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грунт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Нероновка,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Павловка, ул.Центральная,10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53.912065, 51.052113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Павловка, ул.Центральная,22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53.912065, 51.052111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Павловка, ул.Центральная,29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53.812065, 51.052111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Павловка, ул.Центральная,48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53.91065, 51.052112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Павловка, ул.Центральная,69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53.91065, 51.052112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Павловка,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53.892143, 51.058830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грунт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Павловка,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ул.Комсомольская, д.25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53.891404, 51.162677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ГКУ СО Сергиевский комплексный центр социального обслуживания населения " Янтарь"</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1156381010015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Самарская область, Сергиевский район, </w:t>
            </w:r>
            <w:r w:rsidRPr="003B7B3A">
              <w:rPr>
                <w:rFonts w:ascii="Times New Roman" w:eastAsia="Calibri" w:hAnsi="Times New Roman" w:cs="Times New Roman"/>
                <w:sz w:val="8"/>
                <w:szCs w:val="8"/>
              </w:rPr>
              <w:br/>
              <w:t>п. Светлодольск, ул. Комсомольская, 25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ГКУ СО Сергиевский комплексный центр социального обслуживания населения "Янтарь",</w:t>
            </w:r>
            <w:r w:rsidRPr="003B7B3A">
              <w:rPr>
                <w:rFonts w:ascii="Times New Roman" w:eastAsia="Calibri" w:hAnsi="Times New Roman" w:cs="Times New Roman"/>
                <w:sz w:val="8"/>
                <w:szCs w:val="8"/>
              </w:rPr>
              <w:br/>
              <w:t xml:space="preserve"> п. Светлодольск, Комсомольская, д.25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Светлодольск, ул.Ленина, д.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53.895966 51.161874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Капитуров Виктор Викторович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308638106400011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Сергиевский район, п. Серноводск, ул. Куйбышева, д. 26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железо-бетонное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Кафе,</w:t>
            </w:r>
            <w:r w:rsidRPr="003B7B3A">
              <w:rPr>
                <w:rFonts w:ascii="Times New Roman" w:eastAsia="Calibri" w:hAnsi="Times New Roman" w:cs="Times New Roman"/>
                <w:sz w:val="8"/>
                <w:szCs w:val="8"/>
              </w:rPr>
              <w:br/>
              <w:t>п. Светлодольск, ул.Ленина, д. 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ул.Рабочая, д.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53.896156, 51.161634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w:t>
            </w:r>
            <w:r w:rsidRPr="003B7B3A">
              <w:rPr>
                <w:rFonts w:ascii="Times New Roman" w:eastAsia="Calibri" w:hAnsi="Times New Roman" w:cs="Times New Roman"/>
                <w:sz w:val="8"/>
                <w:szCs w:val="8"/>
              </w:rPr>
              <w:lastRenderedPageBreak/>
              <w:t>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ул.Полевая, д.3А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53.895193 51.160660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п.Светлодольск,</w:t>
            </w:r>
            <w:r w:rsidRPr="003B7B3A">
              <w:rPr>
                <w:rFonts w:ascii="Times New Roman" w:eastAsia="Calibri" w:hAnsi="Times New Roman" w:cs="Times New Roman"/>
                <w:sz w:val="8"/>
                <w:szCs w:val="8"/>
              </w:rPr>
              <w:br/>
              <w:t xml:space="preserve"> ул.Полевая д.3А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с.Нероновка ул.Центральная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53.873254, 51.013359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Ромаданова Татьяна Григорьевна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304638129200016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с.Нероновка, ул.Центральная, д. 4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с.Нероновка, ул.Центральная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с.Нероновка ул.Центральная д.70А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53.872927 , 51.014669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с.Нероновка, ул.Центральная д.70А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Воротнее, </w:t>
            </w:r>
            <w:r w:rsidRPr="003B7B3A">
              <w:rPr>
                <w:rFonts w:ascii="Times New Roman" w:eastAsia="Calibri" w:hAnsi="Times New Roman" w:cs="Times New Roman"/>
                <w:sz w:val="8"/>
                <w:szCs w:val="8"/>
              </w:rPr>
              <w:br/>
              <w:t>пер. Почтовый, д.8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53.710475, 50.816497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Марамыгина Анастасия Витальевна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318631300211250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Лагода д.33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 Воротнее, пер. Почтовый, д.8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219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ул.Молодежная д.2-Б</w:t>
            </w:r>
          </w:p>
        </w:tc>
        <w:tc>
          <w:tcPr>
            <w:tcW w:w="287" w:type="dxa"/>
            <w:hideMark/>
          </w:tcPr>
          <w:p w:rsidR="003B7B3A" w:rsidRPr="003B7B3A" w:rsidRDefault="00267906" w:rsidP="003B7B3A">
            <w:pPr>
              <w:tabs>
                <w:tab w:val="left" w:pos="284"/>
                <w:tab w:val="left" w:pos="3828"/>
              </w:tabs>
              <w:rPr>
                <w:rFonts w:ascii="Times New Roman" w:eastAsia="Calibri" w:hAnsi="Times New Roman" w:cs="Times New Roman"/>
                <w:sz w:val="8"/>
                <w:szCs w:val="8"/>
              </w:rPr>
            </w:pPr>
            <w:hyperlink r:id="rId9" w:history="1">
              <w:r w:rsidR="003B7B3A" w:rsidRPr="003B7B3A">
                <w:rPr>
                  <w:rStyle w:val="ae"/>
                  <w:rFonts w:ascii="Times New Roman" w:eastAsia="Calibri" w:hAnsi="Times New Roman" w:cs="Times New Roman"/>
                  <w:sz w:val="8"/>
                  <w:szCs w:val="8"/>
                </w:rPr>
                <w:t>53.687128, 51.172629</w:t>
              </w:r>
            </w:hyperlink>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Черновское ПО Сергиевского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1046303160507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ул.Новостроевская д.10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с.Воротнее ул.Молодежная д.2-Б</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п.Антоновка, </w:t>
            </w:r>
            <w:r w:rsidRPr="003B7B3A">
              <w:rPr>
                <w:rFonts w:ascii="Times New Roman" w:eastAsia="Calibri" w:hAnsi="Times New Roman" w:cs="Times New Roman"/>
                <w:sz w:val="8"/>
                <w:szCs w:val="8"/>
              </w:rPr>
              <w:br/>
              <w:t>ул. Мичурина,д.31А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53.953614, 51.323498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СДК </w:t>
            </w:r>
            <w:r w:rsidRPr="003B7B3A">
              <w:rPr>
                <w:rFonts w:ascii="Times New Roman" w:eastAsia="Calibri" w:hAnsi="Times New Roman" w:cs="Times New Roman"/>
                <w:sz w:val="8"/>
                <w:szCs w:val="8"/>
              </w:rPr>
              <w:br/>
              <w:t xml:space="preserve">п.Антоновка, </w:t>
            </w:r>
            <w:r w:rsidRPr="003B7B3A">
              <w:rPr>
                <w:rFonts w:ascii="Times New Roman" w:eastAsia="Calibri" w:hAnsi="Times New Roman" w:cs="Times New Roman"/>
                <w:sz w:val="8"/>
                <w:szCs w:val="8"/>
              </w:rPr>
              <w:br/>
              <w:t>ул. Мичурина, д.31А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Антоновка,  ул.Кооперативная, д.9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53.954278, 51.319447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Антоновка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1056381016196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446554, Самарская обл., Сергиевский р-он, п.Антоновка, ул. Кооперативная, д.2а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Антоновка,  ул.Мичурина, д.22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53.956571,</w:t>
            </w:r>
            <w:r w:rsidRPr="003B7B3A">
              <w:rPr>
                <w:rFonts w:ascii="Times New Roman" w:eastAsia="Calibri" w:hAnsi="Times New Roman" w:cs="Times New Roman"/>
                <w:sz w:val="8"/>
                <w:szCs w:val="8"/>
              </w:rPr>
              <w:br/>
              <w:t> 51.321738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Антоновка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1056381016196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446554, Самарская обл., Сергиевский р-он, п.Антоновка, ул. Кооперативная, д.2а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Антоновка,  ул.Мичурина, д.31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53.953637, 51.323489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Антоновка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1056381016196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446554, Самарская обл., Сергиевский р-он, п.Антоновка, ул. Кооперативная, д.2а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п.Антоновка,  ул.Мичурина, д. 49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53.949634, 51.324259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Антоновка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1056381016196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446554, Самарская обл., Сергиевский р-он, п.Антоновка, ул. Кооперативная, д.2а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п.Антоновка,  ул.Мичурина, д.34а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53.953681, 51.321633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Антоновский филиал ГБОУ СОШ «ОЦ» </w:t>
            </w:r>
            <w:r w:rsidRPr="003B7B3A">
              <w:rPr>
                <w:rFonts w:ascii="Times New Roman" w:eastAsia="Calibri" w:hAnsi="Times New Roman" w:cs="Times New Roman"/>
                <w:sz w:val="8"/>
                <w:szCs w:val="8"/>
              </w:rPr>
              <w:br/>
              <w:t>п.Серноводск, п.Антоновка,  ул.Мичурина, д.34а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п.Антоновка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53.959541,</w:t>
            </w:r>
            <w:r w:rsidRPr="003B7B3A">
              <w:rPr>
                <w:rFonts w:ascii="Times New Roman" w:eastAsia="Calibri" w:hAnsi="Times New Roman" w:cs="Times New Roman"/>
                <w:sz w:val="8"/>
                <w:szCs w:val="8"/>
              </w:rPr>
              <w:br/>
              <w:t>51.317869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Антоновка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1056381016196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446554, Самарская обл., Сергиевский р-он, п.Антоновка, ул. Кооперативная, д.2а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п.Антоновка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п.Антоновка, ул. Полевая, 19А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53.950280, 51.316351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ЗАО "Самаралектравы"</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1036303160046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446554, Самарская обл., Сергиевский р-н, п.Антоновка, ул. Полевая, 19А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п.Антоновка, ул. Полевая, 19А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ЗАО "Самаралектравы"</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Антоновка, </w:t>
            </w:r>
            <w:r w:rsidRPr="003B7B3A">
              <w:rPr>
                <w:rFonts w:ascii="Times New Roman" w:eastAsia="Calibri" w:hAnsi="Times New Roman" w:cs="Times New Roman"/>
                <w:sz w:val="8"/>
                <w:szCs w:val="8"/>
              </w:rPr>
              <w:br/>
              <w:t>ул. Полевая, д. 20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53.949469,</w:t>
            </w:r>
            <w:r w:rsidRPr="003B7B3A">
              <w:rPr>
                <w:rFonts w:ascii="Times New Roman" w:eastAsia="Calibri" w:hAnsi="Times New Roman" w:cs="Times New Roman"/>
                <w:sz w:val="8"/>
                <w:szCs w:val="8"/>
              </w:rPr>
              <w:br/>
              <w:t>51.319445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"Агро-Альянс"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1086318002154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446554, Самарская обл, Сергиевский р-н, п. Антоновка, ул. Полевая, </w:t>
            </w:r>
            <w:r w:rsidRPr="003B7B3A">
              <w:rPr>
                <w:rFonts w:ascii="Times New Roman" w:eastAsia="Calibri" w:hAnsi="Times New Roman" w:cs="Times New Roman"/>
                <w:sz w:val="8"/>
                <w:szCs w:val="8"/>
              </w:rPr>
              <w:br/>
              <w:t>д.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Мехмастерская, гараж (п.Антоновка, ул.Полевая,д.20);</w:t>
            </w:r>
            <w:r w:rsidRPr="003B7B3A">
              <w:rPr>
                <w:rFonts w:ascii="Times New Roman" w:eastAsia="Calibri" w:hAnsi="Times New Roman" w:cs="Times New Roman"/>
                <w:sz w:val="8"/>
                <w:szCs w:val="8"/>
              </w:rPr>
              <w:br/>
              <w:t>Склады (п.Антоновка, ул.Кооперативная, д.10)</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"Агро-Альянс"</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229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w:t>
            </w:r>
            <w:r w:rsidRPr="003B7B3A">
              <w:rPr>
                <w:rFonts w:ascii="Times New Roman" w:eastAsia="Calibri" w:hAnsi="Times New Roman" w:cs="Times New Roman"/>
                <w:sz w:val="8"/>
                <w:szCs w:val="8"/>
              </w:rPr>
              <w:br/>
              <w:t xml:space="preserve">Сергиевский р-н, </w:t>
            </w:r>
            <w:r w:rsidRPr="003B7B3A">
              <w:rPr>
                <w:rFonts w:ascii="Times New Roman" w:eastAsia="Calibri" w:hAnsi="Times New Roman" w:cs="Times New Roman"/>
                <w:sz w:val="8"/>
                <w:szCs w:val="8"/>
              </w:rPr>
              <w:br/>
              <w:t>1-й км а/д "Урал - Антоновка"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53.9393687, 51.3322521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"КОМФОРТ"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1146312005025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р-н,п.Сургут,ул.Сквозная,93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Самарская обл., Сергиевский р-н, </w:t>
            </w:r>
            <w:r w:rsidRPr="003B7B3A">
              <w:rPr>
                <w:rFonts w:ascii="Times New Roman" w:eastAsia="Calibri" w:hAnsi="Times New Roman" w:cs="Times New Roman"/>
                <w:sz w:val="8"/>
                <w:szCs w:val="8"/>
              </w:rPr>
              <w:br/>
              <w:t>1-й км а/д "Урал - Антоновка"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ООО "Комфорт"</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w:t>
            </w:r>
            <w:r w:rsidRPr="003B7B3A">
              <w:rPr>
                <w:rFonts w:ascii="Times New Roman" w:eastAsia="Calibri" w:hAnsi="Times New Roman" w:cs="Times New Roman"/>
                <w:sz w:val="8"/>
                <w:szCs w:val="8"/>
              </w:rPr>
              <w:br/>
              <w:t xml:space="preserve">Сергиевский р-н, </w:t>
            </w:r>
            <w:r w:rsidRPr="003B7B3A">
              <w:rPr>
                <w:rFonts w:ascii="Times New Roman" w:eastAsia="Calibri" w:hAnsi="Times New Roman" w:cs="Times New Roman"/>
                <w:sz w:val="8"/>
                <w:szCs w:val="8"/>
              </w:rPr>
              <w:br/>
              <w:t>1-й км а/д "Урал - Антоновка"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53.932484, 51.331200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"Авто-Транзит-Сервис"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1026303273369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446441, Самарская область, Кинельский район, Волгоградское шоссе 23 км</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w:t>
            </w:r>
            <w:r w:rsidRPr="003B7B3A">
              <w:rPr>
                <w:rFonts w:ascii="Times New Roman" w:eastAsia="Calibri" w:hAnsi="Times New Roman" w:cs="Times New Roman"/>
                <w:sz w:val="8"/>
                <w:szCs w:val="8"/>
              </w:rPr>
              <w:b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Самарская обл., Сергиевский р-н, </w:t>
            </w:r>
            <w:r w:rsidRPr="003B7B3A">
              <w:rPr>
                <w:rFonts w:ascii="Times New Roman" w:eastAsia="Calibri" w:hAnsi="Times New Roman" w:cs="Times New Roman"/>
                <w:sz w:val="8"/>
                <w:szCs w:val="8"/>
              </w:rPr>
              <w:br/>
              <w:t>1-й км а/д "Урал - Антоновка"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ООО "Авто-Транзит-Сервис"</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п.Антоновка, ул.Мичурина, д.40 пом.1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53.952408, 51.323167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п.Антоновка ул.Мичурина д.40, пом.1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с.Захаркино, </w:t>
            </w:r>
            <w:r w:rsidRPr="003B7B3A">
              <w:rPr>
                <w:rFonts w:ascii="Times New Roman" w:eastAsia="Calibri" w:hAnsi="Times New Roman" w:cs="Times New Roman"/>
                <w:sz w:val="8"/>
                <w:szCs w:val="8"/>
              </w:rPr>
              <w:br/>
              <w:t>ул. Пролетарская, д.5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53.768638, 51.462379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 с.Захаркино,</w:t>
            </w:r>
            <w:r w:rsidRPr="003B7B3A">
              <w:rPr>
                <w:rFonts w:ascii="Times New Roman" w:eastAsia="Calibri" w:hAnsi="Times New Roman" w:cs="Times New Roman"/>
                <w:sz w:val="8"/>
                <w:szCs w:val="8"/>
              </w:rPr>
              <w:br/>
              <w:t xml:space="preserve">с.Захаркино, </w:t>
            </w:r>
            <w:r w:rsidRPr="003B7B3A">
              <w:rPr>
                <w:rFonts w:ascii="Times New Roman" w:eastAsia="Calibri" w:hAnsi="Times New Roman" w:cs="Times New Roman"/>
                <w:sz w:val="8"/>
                <w:szCs w:val="8"/>
              </w:rPr>
              <w:br/>
              <w:t>ул. Пролетарская, д.5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с.Сидоровка, </w:t>
            </w:r>
            <w:r w:rsidRPr="003B7B3A">
              <w:rPr>
                <w:rFonts w:ascii="Times New Roman" w:eastAsia="Calibri" w:hAnsi="Times New Roman" w:cs="Times New Roman"/>
                <w:sz w:val="8"/>
                <w:szCs w:val="8"/>
              </w:rPr>
              <w:br/>
              <w:t>ул. Рабочая,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53.732233, 51.429071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Без ограждения</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 с.Сидоровка,</w:t>
            </w:r>
            <w:r w:rsidRPr="003B7B3A">
              <w:rPr>
                <w:rFonts w:ascii="Times New Roman" w:eastAsia="Calibri" w:hAnsi="Times New Roman" w:cs="Times New Roman"/>
                <w:sz w:val="8"/>
                <w:szCs w:val="8"/>
              </w:rPr>
              <w:br/>
              <w:t>с.Сидоровка, ул. Рабочая, 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с.Захаркино, ул.Сальникова, д.12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53.767963, 51.470704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с.Захаркино, ул.Московская, д.24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53.767482, 51.464143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с.Захаркино, ул.Революционная, д.50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53.772456, 51.453783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с.Захаркино, ул.Пролетарская, д.22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53.768129, 51.45637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с.Захаркино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53.771591, 51.470845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с.Захаркино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239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с.Сидоровка, ул.Курско-Пензенская, д.13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53.733799, 51.418805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с.Сидоровка, ул.Курско-Пензенская, д.67А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53.734193, 51.431486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Жаркова Альбина Александровна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321631200020456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Сергиевский район, с.Сидоровка, ул. Курско-Пензенская, д.129</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с.Сидоровка, ул.Курско-Пензенская, д.67А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241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с.Сидоровка, ул.Курско-Пензенская, д.124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53.732968, 51.454758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с.Сидоровка, ул.Степная,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53.730784, 51.430618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с.Сидоровка, ул.Рабочая, д. 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53.732307, 51.431618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ООШ с. Сидоровка, с.Сидоровка, ул.Рабочая, д. 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ГБОУ ООШ с. Сидоровка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с.Сидоровка, ул.Рабочая, д.19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53.732423, 51.434783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с.п.Захаркино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с.Сидоровка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53.730303, 51.428983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Захаркино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105681016449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446557, Самарская область, Сергиевский район, с.Захаркино, ул.Пролетарская, д.1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с.Сидоровка,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с.Кандабулак, ул.  Специалистов, д.4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53.969459, 50.737020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w:t>
            </w:r>
            <w:r w:rsidRPr="003B7B3A">
              <w:rPr>
                <w:rFonts w:ascii="Times New Roman" w:eastAsia="Calibri" w:hAnsi="Times New Roman" w:cs="Times New Roman"/>
                <w:sz w:val="8"/>
                <w:szCs w:val="8"/>
              </w:rPr>
              <w:br/>
              <w:t>с.Кандабулак, ул.  Специалистов, д.4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с.Спасское, перекресток ул.Молодежная и ул.Рабочая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54.027480, 50.842341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без ограждения</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СДК,с.Спасское,  ул.Центральная, д.51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Кандабулак, </w:t>
            </w:r>
            <w:r w:rsidRPr="003B7B3A">
              <w:rPr>
                <w:rFonts w:ascii="Times New Roman" w:eastAsia="Calibri" w:hAnsi="Times New Roman" w:cs="Times New Roman"/>
                <w:sz w:val="8"/>
                <w:szCs w:val="8"/>
              </w:rPr>
              <w:br/>
              <w:t>ул. Школьная, д.15а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53.968509, 50.733875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Кандабулак, </w:t>
            </w:r>
            <w:r w:rsidRPr="003B7B3A">
              <w:rPr>
                <w:rFonts w:ascii="Times New Roman" w:eastAsia="Calibri" w:hAnsi="Times New Roman" w:cs="Times New Roman"/>
                <w:sz w:val="8"/>
                <w:szCs w:val="8"/>
              </w:rPr>
              <w:br/>
              <w:t>ул. Специалистов,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53.969382, 50.738585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Кандабулак, </w:t>
            </w:r>
            <w:r w:rsidRPr="003B7B3A">
              <w:rPr>
                <w:rFonts w:ascii="Times New Roman" w:eastAsia="Calibri" w:hAnsi="Times New Roman" w:cs="Times New Roman"/>
                <w:sz w:val="8"/>
                <w:szCs w:val="8"/>
              </w:rPr>
              <w:br/>
              <w:t>ул. Горбунова, д.24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53.971406, 50.731096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Кандабулак, </w:t>
            </w:r>
            <w:r w:rsidRPr="003B7B3A">
              <w:rPr>
                <w:rFonts w:ascii="Times New Roman" w:eastAsia="Calibri" w:hAnsi="Times New Roman" w:cs="Times New Roman"/>
                <w:sz w:val="8"/>
                <w:szCs w:val="8"/>
              </w:rPr>
              <w:br/>
              <w:t>ул. Набережная, д.8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53.971975, 50.746631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Кандабулак, перекресток ул. Лесной, Безымянная, Больничная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53.972301, 50.742557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Кандабулак, </w:t>
            </w:r>
            <w:r w:rsidRPr="003B7B3A">
              <w:rPr>
                <w:rFonts w:ascii="Times New Roman" w:eastAsia="Calibri" w:hAnsi="Times New Roman" w:cs="Times New Roman"/>
                <w:sz w:val="8"/>
                <w:szCs w:val="8"/>
              </w:rPr>
              <w:br/>
              <w:t>ул. Горбунова, д.14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53.971036, 50.735406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с.Кандабулак</w:t>
            </w:r>
            <w:r w:rsidRPr="003B7B3A">
              <w:rPr>
                <w:rFonts w:ascii="Times New Roman" w:eastAsia="Calibri" w:hAnsi="Times New Roman" w:cs="Times New Roman"/>
                <w:sz w:val="8"/>
                <w:szCs w:val="8"/>
              </w:rPr>
              <w:br/>
              <w:t xml:space="preserve">с. Кандабулак, </w:t>
            </w:r>
            <w:r w:rsidRPr="003B7B3A">
              <w:rPr>
                <w:rFonts w:ascii="Times New Roman" w:eastAsia="Calibri" w:hAnsi="Times New Roman" w:cs="Times New Roman"/>
                <w:sz w:val="8"/>
                <w:szCs w:val="8"/>
              </w:rPr>
              <w:br/>
              <w:t>ул. Горбунова, д.14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с.Кандабулак,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53.977090, 50.733950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с.Кандабулак,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Спасское, </w:t>
            </w:r>
            <w:r w:rsidRPr="003B7B3A">
              <w:rPr>
                <w:rFonts w:ascii="Times New Roman" w:eastAsia="Calibri" w:hAnsi="Times New Roman" w:cs="Times New Roman"/>
                <w:sz w:val="8"/>
                <w:szCs w:val="8"/>
              </w:rPr>
              <w:br/>
              <w:t>ул. Центральная, д.46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54.022799, 50.842987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Спасское </w:t>
            </w:r>
            <w:r w:rsidRPr="003B7B3A">
              <w:rPr>
                <w:rFonts w:ascii="Times New Roman" w:eastAsia="Calibri" w:hAnsi="Times New Roman" w:cs="Times New Roman"/>
                <w:sz w:val="8"/>
                <w:szCs w:val="8"/>
              </w:rPr>
              <w:br/>
              <w:t>ул. Центральная, д.84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54.029492, 50.839504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Спасское, </w:t>
            </w:r>
            <w:r w:rsidRPr="003B7B3A">
              <w:rPr>
                <w:rFonts w:ascii="Times New Roman" w:eastAsia="Calibri" w:hAnsi="Times New Roman" w:cs="Times New Roman"/>
                <w:sz w:val="8"/>
                <w:szCs w:val="8"/>
              </w:rPr>
              <w:br/>
              <w:t>ул. Молодежная,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54.027759, 50.842470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с.Спасское,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54.023781, 50.838189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с.Спасское,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с.Кандабулак, ул.Больничная, д.15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53.982034, 50.749378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ГБУ СО "Кошкинский дом-интернат для престарелых,инвалидов"  Сергиевское отделение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1026303766488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446821, Самарская обл., Кошкинский район, с.Орловка, ул.Октябрьская, д.2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отделение</w:t>
            </w:r>
            <w:r w:rsidRPr="003B7B3A">
              <w:rPr>
                <w:rFonts w:ascii="Times New Roman" w:eastAsia="Calibri" w:hAnsi="Times New Roman" w:cs="Times New Roman"/>
                <w:sz w:val="8"/>
                <w:szCs w:val="8"/>
              </w:rPr>
              <w:br/>
              <w:t xml:space="preserve"> ГБУ СО "Кошкинский пансинат"</w:t>
            </w:r>
            <w:r w:rsidRPr="003B7B3A">
              <w:rPr>
                <w:rFonts w:ascii="Times New Roman" w:eastAsia="Calibri" w:hAnsi="Times New Roman" w:cs="Times New Roman"/>
                <w:sz w:val="8"/>
                <w:szCs w:val="8"/>
              </w:rPr>
              <w:br/>
              <w:t>с.Кандабулак, ул.Больничная, д.15</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Спасское, </w:t>
            </w:r>
            <w:r w:rsidRPr="003B7B3A">
              <w:rPr>
                <w:rFonts w:ascii="Times New Roman" w:eastAsia="Calibri" w:hAnsi="Times New Roman" w:cs="Times New Roman"/>
                <w:sz w:val="8"/>
                <w:szCs w:val="8"/>
              </w:rPr>
              <w:br/>
              <w:t>ул. Центральная, д.49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54.026650, 50.842498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ООШ с. Спасское, с. Спасское, ул. Центральная, д.49</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с.Спасское, производственная база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54.020652, 50.838875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Компания "БИО-ТОН"</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1046302401034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пер.Репина,д.6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производственная база с.Спасское </w:t>
            </w:r>
            <w:r w:rsidRPr="003B7B3A">
              <w:rPr>
                <w:rFonts w:ascii="Times New Roman" w:eastAsia="Calibri" w:hAnsi="Times New Roman" w:cs="Times New Roman"/>
                <w:sz w:val="8"/>
                <w:szCs w:val="8"/>
              </w:rPr>
              <w:br/>
              <w:t xml:space="preserve"> ООО Компания "БИО-ТОН"</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с.Спасское ул.Центральная д.45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54.025053, 50.842646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с.Спасское, ул.Центральная д.45</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с.Кандабулак, ул.Рыжова д.20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53.970047, 50.737716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с.Кандабулак, ул.Рыжова д.20</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с.Кармало-Аделяково, ул.Полевая, д.9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53.846561, 51.396393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с.Кармало-Аделяково, ул.Ленина, д.16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53.848153, 51.401732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ype="page"/>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w:t>
            </w:r>
            <w:r w:rsidRPr="003B7B3A">
              <w:rPr>
                <w:rFonts w:ascii="Times New Roman" w:eastAsia="Calibri" w:hAnsi="Times New Roman" w:cs="Times New Roman"/>
                <w:sz w:val="8"/>
                <w:szCs w:val="8"/>
              </w:rPr>
              <w:lastRenderedPageBreak/>
              <w:t>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с.Кармало-Аделяково, ул.Ленина, д.26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53.845913, 51.402126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с.К-Аделяково, с.Кармало-Аделяково, ул.Ленина, д.26</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с.Кармало-Аделяково, ул.Ленина, д.33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53.846193, 51.404275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с.Кармало-Аделяково, </w:t>
            </w:r>
            <w:r w:rsidRPr="003B7B3A">
              <w:rPr>
                <w:rFonts w:ascii="Times New Roman" w:eastAsia="Calibri" w:hAnsi="Times New Roman" w:cs="Times New Roman"/>
                <w:sz w:val="8"/>
                <w:szCs w:val="8"/>
              </w:rPr>
              <w:br/>
              <w:t>ул. Ленина, д.59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53.842766, 51.406380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269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с.Кармало-Аделяково, </w:t>
            </w:r>
            <w:r w:rsidRPr="003B7B3A">
              <w:rPr>
                <w:rFonts w:ascii="Times New Roman" w:eastAsia="Calibri" w:hAnsi="Times New Roman" w:cs="Times New Roman"/>
                <w:sz w:val="8"/>
                <w:szCs w:val="8"/>
              </w:rPr>
              <w:br/>
              <w:t>ул. Юбилейная,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53.849707, 51.404975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с.К-Аделяково, ул.Молодежная, 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53.848995, 51.396703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с.Кармало-Аделяково,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53.843100, 51.397496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с.Кармало-Аделяково,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с.Ст.Якушкино, </w:t>
            </w:r>
            <w:r w:rsidRPr="003B7B3A">
              <w:rPr>
                <w:rFonts w:ascii="Times New Roman" w:eastAsia="Calibri" w:hAnsi="Times New Roman" w:cs="Times New Roman"/>
                <w:sz w:val="8"/>
                <w:szCs w:val="8"/>
              </w:rPr>
              <w:br/>
              <w:t>ул. Мира, д.6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53.898808, 51.457189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с.Ст.Якушкино, </w:t>
            </w:r>
            <w:r w:rsidRPr="003B7B3A">
              <w:rPr>
                <w:rFonts w:ascii="Times New Roman" w:eastAsia="Calibri" w:hAnsi="Times New Roman" w:cs="Times New Roman"/>
                <w:sz w:val="8"/>
                <w:szCs w:val="8"/>
              </w:rPr>
              <w:br/>
              <w:t>ул. Мира, д.18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53.899286, 51.462104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с.Ст.Якушкино, ул.Мира, 30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53.899644, 51.466814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с.Ст.Якушкино, </w:t>
            </w:r>
            <w:r w:rsidRPr="003B7B3A">
              <w:rPr>
                <w:rFonts w:ascii="Times New Roman" w:eastAsia="Calibri" w:hAnsi="Times New Roman" w:cs="Times New Roman"/>
                <w:sz w:val="8"/>
                <w:szCs w:val="8"/>
              </w:rPr>
              <w:br/>
              <w:t>ул. Спортивная, д.7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53.896812, 51.459841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Ст.Якушкино,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53.892772, 51.458389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Ст.Якушкино,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Ст.Якушкино, Голубое озеро</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53.912727, 51.487924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Администрация </w:t>
            </w:r>
            <w:r w:rsidRPr="003B7B3A">
              <w:rPr>
                <w:rFonts w:ascii="Times New Roman" w:eastAsia="Calibri" w:hAnsi="Times New Roman" w:cs="Times New Roman"/>
                <w:sz w:val="8"/>
                <w:szCs w:val="8"/>
              </w:rPr>
              <w:br/>
              <w:t>с.п. К-Аделяково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1056381016383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446555, Самарская область, Сергиевский район, с.К-Аделяково, ул. Ленина, 20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Ст.Якушкино, Голубое озеро</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с.Кармало-Аделяково, ул.Ленина, д.18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53.847700, 51.401667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w:t>
            </w:r>
            <w:r w:rsidRPr="003B7B3A">
              <w:rPr>
                <w:rFonts w:ascii="Times New Roman" w:eastAsia="Calibri" w:hAnsi="Times New Roman" w:cs="Times New Roman"/>
                <w:sz w:val="8"/>
                <w:szCs w:val="8"/>
              </w:rPr>
              <w:br/>
              <w:t xml:space="preserve"> с.Кармало-Аделяково, ул.Ленина,18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279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Ст.Якушкино, ул.Центральная, д.8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53.898449, 51.458553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w:t>
            </w:r>
            <w:r w:rsidRPr="003B7B3A">
              <w:rPr>
                <w:rFonts w:ascii="Times New Roman" w:eastAsia="Calibri" w:hAnsi="Times New Roman" w:cs="Times New Roman"/>
                <w:sz w:val="8"/>
                <w:szCs w:val="8"/>
              </w:rPr>
              <w:br/>
              <w:t>с.Ст.Якушкино, ул.Центральная, д.8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с.Ст.Якушкино, ул.Мира,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53.898430, 51.457544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ГБОУ СОШ п.Серноводск </w:t>
            </w:r>
            <w:r w:rsidRPr="003B7B3A">
              <w:rPr>
                <w:rFonts w:ascii="Times New Roman" w:eastAsia="Calibri" w:hAnsi="Times New Roman" w:cs="Times New Roman"/>
                <w:sz w:val="8"/>
                <w:szCs w:val="8"/>
              </w:rPr>
              <w:br/>
              <w:t>ф-л с.Ст.Якушкино,</w:t>
            </w:r>
            <w:r w:rsidRPr="003B7B3A">
              <w:rPr>
                <w:rFonts w:ascii="Times New Roman" w:eastAsia="Calibri" w:hAnsi="Times New Roman" w:cs="Times New Roman"/>
                <w:sz w:val="8"/>
                <w:szCs w:val="8"/>
              </w:rPr>
              <w:br/>
              <w:t>с.Ст.Якушкино, ул.Мира, д.2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с.Кармало-Аделяково ул.Ленина д.16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53.848433, 51.401966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"Центр"</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магазин, </w:t>
            </w:r>
            <w:r w:rsidRPr="003B7B3A">
              <w:rPr>
                <w:rFonts w:ascii="Times New Roman" w:eastAsia="Calibri" w:hAnsi="Times New Roman" w:cs="Times New Roman"/>
                <w:sz w:val="8"/>
                <w:szCs w:val="8"/>
              </w:rPr>
              <w:br/>
              <w:t>с.Кармало-Аделяково ул.Ленина д.16</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с.п.Кармало-Аделяково</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с.Ст.Якушкино ул.Мира д.3 часть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53.898648, 51.455745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с.Ст.Якушкино ул.Мира д.3 часть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В границах бывшего совхоза «Серноводский», в границах сельского поселения Воротнее, приёмо-сдаточный пункт в районе НПС «Калиновый Ключ»</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53.703673, 51.167300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АО "Самараинвестнефть"</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1026303909532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443029, г. Самара, ул. Губанова 21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сетка</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пункт подготовки и сбора нефти .</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В границах бывшего совхоза "Липовский" 1500 метров западнее сельского поселения Липовка, пункт подготовки и сбора нефти (УПВС Восточно-Денгизского месторождения)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53.124910, 51.014445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АО "Самараинвестнефть"</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1026303909532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443029, г. Самара, ул. Губанова 21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сетка</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пункт подготовки и сбора нефти (УПСВ Восточно-Денгизского месторождения).</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53.940726,</w:t>
            </w:r>
            <w:r w:rsidRPr="003B7B3A">
              <w:rPr>
                <w:rFonts w:ascii="Times New Roman" w:eastAsia="Calibri" w:hAnsi="Times New Roman" w:cs="Times New Roman"/>
                <w:sz w:val="8"/>
                <w:szCs w:val="8"/>
              </w:rPr>
              <w:br/>
              <w:t>51.166223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 Самарской области</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с.Сергиевск,ул.Ленина д.22;</w:t>
            </w:r>
            <w:r w:rsidRPr="003B7B3A">
              <w:rPr>
                <w:rFonts w:ascii="Times New Roman" w:eastAsia="Calibri" w:hAnsi="Times New Roman" w:cs="Times New Roman"/>
                <w:sz w:val="8"/>
                <w:szCs w:val="8"/>
              </w:rPr>
              <w:br/>
              <w:t>с.Сергиевск,ул.Ленина д.15а;</w:t>
            </w:r>
            <w:r w:rsidRPr="003B7B3A">
              <w:rPr>
                <w:rFonts w:ascii="Times New Roman" w:eastAsia="Calibri" w:hAnsi="Times New Roman" w:cs="Times New Roman"/>
                <w:sz w:val="8"/>
                <w:szCs w:val="8"/>
              </w:rPr>
              <w:br/>
              <w:t>с.Сергиевск, ул.К.Маркса,41;</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ул.Г-Михайловского, д.22а;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Сергиевск, </w:t>
            </w:r>
            <w:r w:rsidRPr="003B7B3A">
              <w:rPr>
                <w:rFonts w:ascii="Times New Roman" w:eastAsia="Calibri" w:hAnsi="Times New Roman" w:cs="Times New Roman"/>
                <w:sz w:val="8"/>
                <w:szCs w:val="8"/>
              </w:rPr>
              <w:br/>
              <w:t>ул. Набережная, д.67 Б</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53.934073; 51.167943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Белякова Фарида Ринатовна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304638133400112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 Набережная, д.67 Б</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Сергиевск, </w:t>
            </w:r>
            <w:r w:rsidRPr="003B7B3A">
              <w:rPr>
                <w:rFonts w:ascii="Times New Roman" w:eastAsia="Calibri" w:hAnsi="Times New Roman" w:cs="Times New Roman"/>
                <w:sz w:val="8"/>
                <w:szCs w:val="8"/>
              </w:rPr>
              <w:br/>
              <w:t>ул. Набережная, д.67 Б</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ул.Н.Краснова, д.25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53.939072, 51.168741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Авдалян Артур Ашотович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321631300070860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446592, п.Лесной, ул.Лесная, д.21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ул.Н.Краснова, д.25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ул.Н.Краснова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53.943339</w:t>
            </w:r>
            <w:r w:rsidRPr="003B7B3A">
              <w:rPr>
                <w:rFonts w:ascii="Times New Roman" w:eastAsia="Calibri" w:hAnsi="Times New Roman" w:cs="Times New Roman"/>
                <w:sz w:val="8"/>
                <w:szCs w:val="8"/>
              </w:rPr>
              <w:br/>
              <w:t>51.173923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Илларионова Людмила Павловна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314638104900016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ул.Советская,д.76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"Сок",</w:t>
            </w:r>
            <w:r w:rsidRPr="003B7B3A">
              <w:rPr>
                <w:rFonts w:ascii="Times New Roman" w:eastAsia="Calibri" w:hAnsi="Times New Roman" w:cs="Times New Roman"/>
                <w:sz w:val="8"/>
                <w:szCs w:val="8"/>
              </w:rPr>
              <w:br/>
              <w:t>с.Сергиевск, ул. Н.Краснова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289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ул.Гагарина,д.49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53.944598,</w:t>
            </w:r>
            <w:r w:rsidRPr="003B7B3A">
              <w:rPr>
                <w:rFonts w:ascii="Times New Roman" w:eastAsia="Calibri" w:hAnsi="Times New Roman" w:cs="Times New Roman"/>
                <w:sz w:val="8"/>
                <w:szCs w:val="8"/>
              </w:rPr>
              <w:br/>
              <w:t>51.169943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Ишкулов Рашит Ахметшович</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317631300117745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ул.Солнечная, д.18</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с.Сергиевск, ул.Гагарина,д.49</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д.75- А, стр.1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53.951899,</w:t>
            </w:r>
            <w:r w:rsidRPr="003B7B3A">
              <w:rPr>
                <w:rFonts w:ascii="Times New Roman" w:eastAsia="Calibri" w:hAnsi="Times New Roman" w:cs="Times New Roman"/>
                <w:sz w:val="8"/>
                <w:szCs w:val="8"/>
              </w:rPr>
              <w:br/>
              <w:t>51.175606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Лукьянова Елена Александровна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313638106500022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ул.Ленина, д.63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с.Сергиевск ул.Ленина,           д.75- А, стр.1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ул.К.Маркса, д.33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53.940329, 51.167922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Трофименкова Ольга Владимировна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304638134200054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район,с. Сергиевск, ул. Л.Толстого, д.35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ул.К.Маркса, д.33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д.75-А, стр.5,6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53.951453, 51.175531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Хуснутдинов Альберт Асхатович</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310638134100018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ул.Ленина, д.108 кв.1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с.Сергиевск ул.Ленина         д.75-А, стр.5,6</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ул.П.Ганюшина, д.7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53.935437, 51.166898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Хуснутдинов Альберт Асхатович</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310638134100018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ул.Ленина, д.108 кв.1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с.Сергиевск, ул.П.Ганюшина,   д.7</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д.30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53.942396, 51.168048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Хуснутдинов Альберт Асхатович</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310638134100018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ул.Ленина, д.108 кв.1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с.Сергиевск, ул.Ленина д.30</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 Советская, д. 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53.936884, 51.171929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ФГКУ Самарской области "Центр по делам ГО, ПБ и ЧС" -ПСО-№40</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1056315030661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443010, г.Самара, ул.Красноармейская, д.12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ФГКУ Самарской области "Центр по делам ГО, ПБ и ЧС" - ПСО-№40</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ул.Советская, д.37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53.938402, 51.166771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"Ладья"</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1046303160210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ул.Советская, д.37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 xml:space="preserve"> ул.Советская, д.37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ул.Петра Ганюшина д. 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53.936714 51.168198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Отдел МВД Российской Федерации по Сергиевскому району</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1036303160519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район,с. Сергиевск, ул. Петра Ганюшина, д. 15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7,56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Отдел МВД Российской Федерации по Сергиевскому району, </w:t>
            </w:r>
            <w:r w:rsidRPr="003B7B3A">
              <w:rPr>
                <w:rFonts w:ascii="Times New Roman" w:eastAsia="Calibri" w:hAnsi="Times New Roman" w:cs="Times New Roman"/>
                <w:sz w:val="8"/>
                <w:szCs w:val="8"/>
              </w:rPr>
              <w:br/>
              <w:t>с.Сергиевск, ул.Петра Ганюшина, д. 15</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Здание О МВД</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ул.Л.Толстого, 45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53.943270, 51.167484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ЖКС №1 (г.Самара) филиала ФГБУ "ЦЖКУ" Минобороны России (по ЦВО)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1027700430889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г.Самара, ул.Комсомольская, д.127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ул.Л.Толстого, 45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Здание Военкомата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299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ул.Петра Ганюшина д. 78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53.946676, 51.179698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АО "Самарская Сетевая Компания"</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1056367019136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443079, Самарская обл., г. Самара ул. Гагарина, д. 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 Сергиевск,   ул. П. Ганюшина, 78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Производственное здание</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 97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53.957535 51.176745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Отдел МВД Российской Федерации по Сергиевскому району</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1036303160519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район,с. Сергиевск, ул. Петра Ганюшина, д. 15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Отдел МВД Российской Федерации по Сергиевскому району, с.Сергиевск ул.Ленина, д. 97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Здание</w:t>
            </w:r>
            <w:r w:rsidRPr="003B7B3A">
              <w:rPr>
                <w:rFonts w:ascii="Times New Roman" w:eastAsia="Calibri" w:hAnsi="Times New Roman" w:cs="Times New Roman"/>
                <w:sz w:val="8"/>
                <w:szCs w:val="8"/>
              </w:rPr>
              <w:br/>
              <w:t xml:space="preserve"> О ГИБДД</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ул.Советская, д.42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53.937662 51.169493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ПАО "Ростелеком" макрорегиональный филиал "Волга" Самарский филиал</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1027700198767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443010, г.Самара, ул.Красноармейская, д.17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10,00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здание АТС </w:t>
            </w:r>
            <w:r w:rsidRPr="003B7B3A">
              <w:rPr>
                <w:rFonts w:ascii="Times New Roman" w:eastAsia="Calibri" w:hAnsi="Times New Roman" w:cs="Times New Roman"/>
                <w:sz w:val="8"/>
                <w:szCs w:val="8"/>
              </w:rPr>
              <w:br/>
              <w:t>ПАО "Ростелеком", с.Сергиевск ул.Советская, д.42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ул.Революционная,д.32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53.940085,                     51.167580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ПОУ "Сергиевский СТК РО ДОСААФ"</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1036303161135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 Сергиевск, ул.Революционная,д.32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ПОУ "Сергиевский СТК РО ДОСААФ", </w:t>
            </w:r>
            <w:r w:rsidRPr="003B7B3A">
              <w:rPr>
                <w:rFonts w:ascii="Times New Roman" w:eastAsia="Calibri" w:hAnsi="Times New Roman" w:cs="Times New Roman"/>
                <w:sz w:val="8"/>
                <w:szCs w:val="8"/>
              </w:rPr>
              <w:br/>
              <w:t>с.Сергиевск, ул.Революционная,д.32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с.Успенка ул.Полевая,д.37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54.013750, 51.059693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с.Успенка ул.Полевая,д.37</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ул.Советская д.43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53.939083 51.165370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Территориальный фонд обязательного медицинского страхования Самарской области Сергиевский филиал мр Сергиевский</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1036300001143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446540, с. Сергиевск, </w:t>
            </w:r>
            <w:r w:rsidRPr="003B7B3A">
              <w:rPr>
                <w:rFonts w:ascii="Times New Roman" w:eastAsia="Calibri" w:hAnsi="Times New Roman" w:cs="Times New Roman"/>
                <w:sz w:val="8"/>
                <w:szCs w:val="8"/>
              </w:rPr>
              <w:br/>
              <w:t>ул. Советская, д. 43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Территориальный фонд обязательного медицинского страхования Самарской области Сергиевский филиал мр Сергиевский, с.Сергиевск ул.Советская д.43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д.16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53.9401498</w:t>
            </w:r>
            <w:r w:rsidRPr="003B7B3A">
              <w:rPr>
                <w:rFonts w:ascii="Times New Roman" w:eastAsia="Calibri" w:hAnsi="Times New Roman" w:cs="Times New Roman"/>
                <w:sz w:val="8"/>
                <w:szCs w:val="8"/>
              </w:rPr>
              <w:br/>
              <w:t>51.1656825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Управление Федеральной налоговой службы по Самарской области</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1046300586727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443110, г.Самара, ул.Циолковского, 9</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Грунт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Межрайонная ИФНС России №17 по Самарской области, с.Сергиевск ул.Ленина д.16</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 xml:space="preserve">ул. Сквозная, </w:t>
            </w:r>
            <w:r w:rsidRPr="003B7B3A">
              <w:rPr>
                <w:rFonts w:ascii="Times New Roman" w:eastAsia="Calibri" w:hAnsi="Times New Roman" w:cs="Times New Roman"/>
                <w:sz w:val="8"/>
                <w:szCs w:val="8"/>
              </w:rPr>
              <w:br/>
              <w:t>д. 91 в</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53.918900, 51.178159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"Теплый дом"</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1136381000337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Сквозная, д.91 в</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"Теплый дом",</w:t>
            </w:r>
            <w:r w:rsidRPr="003B7B3A">
              <w:rPr>
                <w:rFonts w:ascii="Times New Roman" w:eastAsia="Calibri" w:hAnsi="Times New Roman" w:cs="Times New Roman"/>
                <w:sz w:val="8"/>
                <w:szCs w:val="8"/>
              </w:rPr>
              <w:br/>
              <w:t>п.Сургут,</w:t>
            </w:r>
            <w:r w:rsidRPr="003B7B3A">
              <w:rPr>
                <w:rFonts w:ascii="Times New Roman" w:eastAsia="Calibri" w:hAnsi="Times New Roman" w:cs="Times New Roman"/>
                <w:sz w:val="8"/>
                <w:szCs w:val="8"/>
              </w:rPr>
              <w:br/>
              <w:t>ул. Сквозная, д. 91 в</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п.Сургут, </w:t>
            </w:r>
            <w:r w:rsidRPr="003B7B3A">
              <w:rPr>
                <w:rFonts w:ascii="Times New Roman" w:eastAsia="Calibri" w:hAnsi="Times New Roman" w:cs="Times New Roman"/>
                <w:sz w:val="8"/>
                <w:szCs w:val="8"/>
              </w:rPr>
              <w:br/>
              <w:t xml:space="preserve">ул.Ново-Садовая, </w:t>
            </w:r>
            <w:r w:rsidRPr="003B7B3A">
              <w:rPr>
                <w:rFonts w:ascii="Times New Roman" w:eastAsia="Calibri" w:hAnsi="Times New Roman" w:cs="Times New Roman"/>
                <w:sz w:val="8"/>
                <w:szCs w:val="8"/>
              </w:rPr>
              <w:br/>
              <w:t>д.64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53.909162, 51.221319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Ферапонтова Любовь Ивановна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304631230100038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446029, г.Самара, Поляна им.Фрунзе, Берег Волги, 9-я просека, д. 81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ТЦ "Север" </w:t>
            </w:r>
            <w:r w:rsidRPr="003B7B3A">
              <w:rPr>
                <w:rFonts w:ascii="Times New Roman" w:eastAsia="Calibri" w:hAnsi="Times New Roman" w:cs="Times New Roman"/>
                <w:sz w:val="8"/>
                <w:szCs w:val="8"/>
              </w:rPr>
              <w:br/>
              <w:t>п.Сургут, ул.Ново-Садовая, д. 64 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ул.Первомайская,  д.2А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53.920100, 51.203800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"Мясокомбинат "Сургутский"</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1096381000352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 Сергиевский район, п. Сургут, ул. Первомайская, д.2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ООО "Мясокомбинат "Сургутский" </w:t>
            </w:r>
            <w:r w:rsidRPr="003B7B3A">
              <w:rPr>
                <w:rFonts w:ascii="Times New Roman" w:eastAsia="Calibri" w:hAnsi="Times New Roman" w:cs="Times New Roman"/>
                <w:sz w:val="8"/>
                <w:szCs w:val="8"/>
              </w:rPr>
              <w:br/>
              <w:t>п.Сургут, ул. Первомайская, д. 2А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r w:rsidRPr="003B7B3A">
              <w:rPr>
                <w:rFonts w:ascii="Times New Roman" w:eastAsia="Calibri" w:hAnsi="Times New Roman" w:cs="Times New Roman"/>
                <w:sz w:val="8"/>
                <w:szCs w:val="8"/>
              </w:rPr>
              <w:lastRenderedPageBreak/>
              <w:t>09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ул.Первомайская,  д.2А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53.920600, 51.204200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"Хлебозавод"</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1036303161806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 Сергиевский район, п. Сургут, ул. Первомайская, д.2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"Хлебозавод", п.Сургут, ул. Первомайская д. 2 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 Сквозная, д.91А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53.919075, 51.178109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"Инжстройтехсервис"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1026303909433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 Сургут, ул. Сквозная, д. 91А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"Инжстройтехсервис"</w:t>
            </w:r>
            <w:r w:rsidRPr="003B7B3A">
              <w:rPr>
                <w:rFonts w:ascii="Times New Roman" w:eastAsia="Calibri" w:hAnsi="Times New Roman" w:cs="Times New Roman"/>
                <w:sz w:val="8"/>
                <w:szCs w:val="8"/>
              </w:rPr>
              <w:br/>
              <w:t>п.Сургут,</w:t>
            </w:r>
            <w:r w:rsidRPr="003B7B3A">
              <w:rPr>
                <w:rFonts w:ascii="Times New Roman" w:eastAsia="Calibri" w:hAnsi="Times New Roman" w:cs="Times New Roman"/>
                <w:sz w:val="8"/>
                <w:szCs w:val="8"/>
              </w:rPr>
              <w:br/>
              <w:t>ул. Сквозная, д.91А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частная территория ЮЛ, организация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с.Черновка, </w:t>
            </w:r>
            <w:r w:rsidRPr="003B7B3A">
              <w:rPr>
                <w:rFonts w:ascii="Times New Roman" w:eastAsia="Calibri" w:hAnsi="Times New Roman" w:cs="Times New Roman"/>
                <w:sz w:val="8"/>
                <w:szCs w:val="8"/>
              </w:rPr>
              <w:br/>
              <w:t>ул.75 лет Победы,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53.692736, 50.785027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446540, Самарская обл., </w:t>
            </w:r>
            <w:r w:rsidRPr="003B7B3A">
              <w:rPr>
                <w:rFonts w:ascii="Times New Roman" w:eastAsia="Calibri" w:hAnsi="Times New Roman" w:cs="Times New Roman"/>
                <w:sz w:val="8"/>
                <w:szCs w:val="8"/>
              </w:rPr>
              <w:br/>
              <w:t>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ул.Новостроевская,д.1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53.694684, 50.778290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ул.Новостроевская,д.8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53.695310, 50.776942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ул.Школьная,д.5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53.696616, 50.776158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ул.Школьная,д.15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53.701891, 50.773457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Школьная, д.26А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53.701759, 50.773480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ул.Школьная, д.45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53.704164, 50.772398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ул.Демидова, д.10а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53.695472, 50.772250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с.Черновка, </w:t>
            </w:r>
            <w:r w:rsidRPr="003B7B3A">
              <w:rPr>
                <w:rFonts w:ascii="Times New Roman" w:eastAsia="Calibri" w:hAnsi="Times New Roman" w:cs="Times New Roman"/>
                <w:sz w:val="8"/>
                <w:szCs w:val="8"/>
              </w:rPr>
              <w:br w:type="page"/>
              <w:t>въезд в село</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53.698568, 50.775184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ул.Кооперативная, д.20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53.706897, 50.769895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ул.Заречная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53.702300, 50.781188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ул.Красина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53.696209, 50,776670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ул.Красина 17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53.698581, 50.762525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ул.Новостроевская,д. 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53.696286,</w:t>
            </w:r>
            <w:r w:rsidRPr="003B7B3A">
              <w:rPr>
                <w:rFonts w:ascii="Times New Roman" w:eastAsia="Calibri" w:hAnsi="Times New Roman" w:cs="Times New Roman"/>
                <w:sz w:val="8"/>
                <w:szCs w:val="8"/>
              </w:rPr>
              <w:br/>
              <w:t>50.778463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с.Черновка,</w:t>
            </w:r>
            <w:r w:rsidRPr="003B7B3A">
              <w:rPr>
                <w:rFonts w:ascii="Times New Roman" w:eastAsia="Calibri" w:hAnsi="Times New Roman" w:cs="Times New Roman"/>
                <w:sz w:val="8"/>
                <w:szCs w:val="8"/>
              </w:rPr>
              <w:br/>
              <w:t>с.Черновка, ул.Новостроевская,д. 12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ул.Новостроевская, д. 14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53.695586, 50.779706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с.Черновка дет.сад "Солнышко",</w:t>
            </w:r>
            <w:r w:rsidRPr="003B7B3A">
              <w:rPr>
                <w:rFonts w:ascii="Times New Roman" w:eastAsia="Calibri" w:hAnsi="Times New Roman" w:cs="Times New Roman"/>
                <w:sz w:val="8"/>
                <w:szCs w:val="8"/>
              </w:rPr>
              <w:br/>
              <w:t>с.Черновка, ул.Новостроевская, д. 14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с.п.Антоновка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п.Антоновка, ул.Мичурина, д.36А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53.953308, 51.323129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Грачева Светлана Владимировна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304638131500203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446554, Самарская обл., Сергиевский р-н, п.Антоновка, ул.Мичурина, д.36А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п.Антоновка, ул.Мичурина, д.36А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с.Верхняя Орлянка, ул.Советская, д.11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53.724924, 51.075544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w:t>
            </w:r>
            <w:r w:rsidRPr="003B7B3A">
              <w:rPr>
                <w:rFonts w:ascii="Times New Roman" w:eastAsia="Calibri" w:hAnsi="Times New Roman" w:cs="Times New Roman"/>
                <w:sz w:val="8"/>
                <w:szCs w:val="8"/>
              </w:rPr>
              <w:br/>
              <w:t>с.Верхняя Орлянка, ул.Советская, д.11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 Ключ, ул.Нефтяников, д.5,</w:t>
            </w:r>
            <w:r w:rsidRPr="003B7B3A">
              <w:rPr>
                <w:rFonts w:ascii="Times New Roman" w:eastAsia="Calibri" w:hAnsi="Times New Roman" w:cs="Times New Roman"/>
                <w:sz w:val="8"/>
                <w:szCs w:val="8"/>
              </w:rPr>
              <w:br/>
              <w:t>площадка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53.711823, 51.154419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п.Калиновый  Ключ, ул.Нефтяников</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53.712698, 51.155116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Акопян Т.А.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638100035180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п.Красные Дубки, ул.Центральная,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п.Калиновый  Ключ, ул.Нефтяников</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 Ключ, ул.Нефтяников, д.5,</w:t>
            </w:r>
            <w:r w:rsidRPr="003B7B3A">
              <w:rPr>
                <w:rFonts w:ascii="Times New Roman" w:eastAsia="Calibri" w:hAnsi="Times New Roman" w:cs="Times New Roman"/>
                <w:sz w:val="8"/>
                <w:szCs w:val="8"/>
              </w:rPr>
              <w:br/>
              <w:t>площадка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53.711341, 51.154675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с.Верхняя Орлянка, ул.Фрунзе, д.29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53.723388, 51.071369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с.Верхняя Орлянка, ул.Фрунзе, д.84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53.719284, 51.072603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с.Верхняя Орлянка, ул.Молодежная,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53.727200,</w:t>
            </w:r>
            <w:r w:rsidRPr="003B7B3A">
              <w:rPr>
                <w:rFonts w:ascii="Times New Roman" w:eastAsia="Calibri" w:hAnsi="Times New Roman" w:cs="Times New Roman"/>
                <w:sz w:val="8"/>
                <w:szCs w:val="8"/>
              </w:rPr>
              <w:br/>
              <w:t>51.076187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r w:rsidRPr="003B7B3A">
              <w:rPr>
                <w:rFonts w:ascii="Times New Roman" w:eastAsia="Calibri" w:hAnsi="Times New Roman" w:cs="Times New Roman"/>
                <w:sz w:val="8"/>
                <w:szCs w:val="8"/>
              </w:rPr>
              <w:lastRenderedPageBreak/>
              <w:t>35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с.п.Ве</w:t>
            </w:r>
            <w:r w:rsidRPr="003B7B3A">
              <w:rPr>
                <w:rFonts w:ascii="Times New Roman" w:eastAsia="Calibri" w:hAnsi="Times New Roman" w:cs="Times New Roman"/>
                <w:sz w:val="8"/>
                <w:szCs w:val="8"/>
              </w:rPr>
              <w:lastRenderedPageBreak/>
              <w:t>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с.Верхняя Орлянка, </w:t>
            </w:r>
            <w:r w:rsidRPr="003B7B3A">
              <w:rPr>
                <w:rFonts w:ascii="Times New Roman" w:eastAsia="Calibri" w:hAnsi="Times New Roman" w:cs="Times New Roman"/>
                <w:sz w:val="8"/>
                <w:szCs w:val="8"/>
              </w:rPr>
              <w:lastRenderedPageBreak/>
              <w:t>ул.Советская, д.11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53.7258</w:t>
            </w:r>
            <w:r w:rsidRPr="003B7B3A">
              <w:rPr>
                <w:rFonts w:ascii="Times New Roman" w:eastAsia="Calibri" w:hAnsi="Times New Roman" w:cs="Times New Roman"/>
                <w:sz w:val="8"/>
                <w:szCs w:val="8"/>
              </w:rPr>
              <w:lastRenderedPageBreak/>
              <w:t>38,</w:t>
            </w:r>
            <w:r w:rsidRPr="003B7B3A">
              <w:rPr>
                <w:rFonts w:ascii="Times New Roman" w:eastAsia="Calibri" w:hAnsi="Times New Roman" w:cs="Times New Roman"/>
                <w:sz w:val="8"/>
                <w:szCs w:val="8"/>
              </w:rPr>
              <w:br/>
              <w:t>51.075312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Администрац</w:t>
            </w:r>
            <w:r w:rsidRPr="003B7B3A">
              <w:rPr>
                <w:rFonts w:ascii="Times New Roman" w:eastAsia="Calibri" w:hAnsi="Times New Roman" w:cs="Times New Roman"/>
                <w:sz w:val="8"/>
                <w:szCs w:val="8"/>
              </w:rPr>
              <w:lastRenderedPageBreak/>
              <w:t>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105638</w:t>
            </w:r>
            <w:r w:rsidRPr="003B7B3A">
              <w:rPr>
                <w:rFonts w:ascii="Times New Roman" w:eastAsia="Calibri" w:hAnsi="Times New Roman" w:cs="Times New Roman"/>
                <w:sz w:val="8"/>
                <w:szCs w:val="8"/>
              </w:rPr>
              <w:lastRenderedPageBreak/>
              <w:t>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446523, Самарская обл., </w:t>
            </w:r>
            <w:r w:rsidRPr="003B7B3A">
              <w:rPr>
                <w:rFonts w:ascii="Times New Roman" w:eastAsia="Calibri" w:hAnsi="Times New Roman" w:cs="Times New Roman"/>
                <w:sz w:val="8"/>
                <w:szCs w:val="8"/>
              </w:rPr>
              <w:lastRenderedPageBreak/>
              <w:t>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ООО </w:t>
            </w:r>
            <w:r w:rsidRPr="003B7B3A">
              <w:rPr>
                <w:rFonts w:ascii="Times New Roman" w:eastAsia="Calibri" w:hAnsi="Times New Roman" w:cs="Times New Roman"/>
                <w:sz w:val="8"/>
                <w:szCs w:val="8"/>
              </w:rPr>
              <w:lastRenderedPageBreak/>
              <w:t>«ТрансРесурс»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631</w:t>
            </w:r>
            <w:r w:rsidRPr="003B7B3A">
              <w:rPr>
                <w:rFonts w:ascii="Times New Roman" w:eastAsia="Calibri" w:hAnsi="Times New Roman" w:cs="Times New Roman"/>
                <w:sz w:val="8"/>
                <w:szCs w:val="8"/>
              </w:rPr>
              <w:lastRenderedPageBreak/>
              <w:t>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w:t>
            </w:r>
            <w:r w:rsidRPr="003B7B3A">
              <w:rPr>
                <w:rFonts w:ascii="Times New Roman" w:eastAsia="Calibri" w:hAnsi="Times New Roman" w:cs="Times New Roman"/>
                <w:sz w:val="8"/>
                <w:szCs w:val="8"/>
              </w:rPr>
              <w:lastRenderedPageBreak/>
              <w:t>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w:t>
            </w:r>
            <w:r w:rsidRPr="003B7B3A">
              <w:rPr>
                <w:rFonts w:ascii="Times New Roman" w:eastAsia="Calibri" w:hAnsi="Times New Roman" w:cs="Times New Roman"/>
                <w:sz w:val="8"/>
                <w:szCs w:val="8"/>
              </w:rPr>
              <w:lastRenderedPageBreak/>
              <w:t>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w:t>
            </w:r>
            <w:r w:rsidRPr="003B7B3A">
              <w:rPr>
                <w:rFonts w:ascii="Times New Roman" w:eastAsia="Calibri" w:hAnsi="Times New Roman" w:cs="Times New Roman"/>
                <w:sz w:val="8"/>
                <w:szCs w:val="8"/>
              </w:rPr>
              <w:lastRenderedPageBreak/>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мет</w:t>
            </w:r>
            <w:r w:rsidRPr="003B7B3A">
              <w:rPr>
                <w:rFonts w:ascii="Times New Roman" w:eastAsia="Calibri" w:hAnsi="Times New Roman" w:cs="Times New Roman"/>
                <w:sz w:val="8"/>
                <w:szCs w:val="8"/>
              </w:rPr>
              <w:lastRenderedPageBreak/>
              <w:t>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w:t>
            </w:r>
            <w:r w:rsidRPr="003B7B3A">
              <w:rPr>
                <w:rFonts w:ascii="Times New Roman" w:eastAsia="Calibri" w:hAnsi="Times New Roman" w:cs="Times New Roman"/>
                <w:sz w:val="8"/>
                <w:szCs w:val="8"/>
              </w:rPr>
              <w:lastRenderedPageBreak/>
              <w:t>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336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с.Верхняя Орлянка, ул.Советская, д.39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53.722806,</w:t>
            </w:r>
            <w:r w:rsidRPr="003B7B3A">
              <w:rPr>
                <w:rFonts w:ascii="Times New Roman" w:eastAsia="Calibri" w:hAnsi="Times New Roman" w:cs="Times New Roman"/>
                <w:sz w:val="8"/>
                <w:szCs w:val="8"/>
              </w:rPr>
              <w:br/>
              <w:t>51.079021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с.В.Орлянка,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53.721365, 51.066294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с.В.Орлянка, </w:t>
            </w:r>
            <w:r w:rsidRPr="003B7B3A">
              <w:rPr>
                <w:rFonts w:ascii="Times New Roman" w:eastAsia="Calibri" w:hAnsi="Times New Roman" w:cs="Times New Roman"/>
                <w:sz w:val="8"/>
                <w:szCs w:val="8"/>
              </w:rPr>
              <w:br/>
              <w:t>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п.Алимовка,</w:t>
            </w:r>
            <w:r w:rsidRPr="003B7B3A">
              <w:rPr>
                <w:rFonts w:ascii="Times New Roman" w:eastAsia="Calibri" w:hAnsi="Times New Roman" w:cs="Times New Roman"/>
                <w:sz w:val="8"/>
                <w:szCs w:val="8"/>
              </w:rPr>
              <w:br/>
              <w:t xml:space="preserve"> въезд в село</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53.743156, 51.035930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339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п.Алимовка, мусульманское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53.740323, 51.031394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 п. 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п.Алимовка, мусульманское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Верхняя Орлянка, </w:t>
            </w:r>
            <w:r w:rsidRPr="003B7B3A">
              <w:rPr>
                <w:rFonts w:ascii="Times New Roman" w:eastAsia="Calibri" w:hAnsi="Times New Roman" w:cs="Times New Roman"/>
                <w:sz w:val="8"/>
                <w:szCs w:val="8"/>
              </w:rPr>
              <w:br/>
              <w:t>ул. Советская, д.26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53.724373, 51.076185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В-Орлянский филиал ГБОУ СОШ "ОЦ" с.Воротнее, </w:t>
            </w:r>
            <w:r w:rsidRPr="003B7B3A">
              <w:rPr>
                <w:rFonts w:ascii="Times New Roman" w:eastAsia="Calibri" w:hAnsi="Times New Roman" w:cs="Times New Roman"/>
                <w:sz w:val="8"/>
                <w:szCs w:val="8"/>
              </w:rPr>
              <w:br/>
              <w:t xml:space="preserve">с. Верхняя Орлянка, </w:t>
            </w:r>
            <w:r w:rsidRPr="003B7B3A">
              <w:rPr>
                <w:rFonts w:ascii="Times New Roman" w:eastAsia="Calibri" w:hAnsi="Times New Roman" w:cs="Times New Roman"/>
                <w:sz w:val="8"/>
                <w:szCs w:val="8"/>
              </w:rPr>
              <w:br/>
              <w:t>ул. Советская, д. 26</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пер.Почтовый, д.5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53.686890, 51.169918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w:t>
            </w:r>
            <w:r w:rsidRPr="003B7B3A">
              <w:rPr>
                <w:rFonts w:ascii="Times New Roman" w:eastAsia="Calibri" w:hAnsi="Times New Roman" w:cs="Times New Roman"/>
                <w:sz w:val="8"/>
                <w:szCs w:val="8"/>
              </w:rPr>
              <w:br/>
              <w:t>с.Воротнее, пер.Почтовый, д.5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п.Красные Дубки, ул.Центральная, </w:t>
            </w:r>
            <w:r w:rsidRPr="003B7B3A">
              <w:rPr>
                <w:rFonts w:ascii="Times New Roman" w:eastAsia="Calibri" w:hAnsi="Times New Roman" w:cs="Times New Roman"/>
                <w:sz w:val="8"/>
                <w:szCs w:val="8"/>
              </w:rPr>
              <w:br/>
              <w:t>д .4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53.686295, 51.220531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СДК </w:t>
            </w:r>
            <w:r w:rsidRPr="003B7B3A">
              <w:rPr>
                <w:rFonts w:ascii="Times New Roman" w:eastAsia="Calibri" w:hAnsi="Times New Roman" w:cs="Times New Roman"/>
                <w:sz w:val="8"/>
                <w:szCs w:val="8"/>
              </w:rPr>
              <w:br/>
              <w:t>п.Красные Дубки, ул.Центральная, д .4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ул.Специалистов, д.1а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53.686139, 51.166459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ул.Специалистов, д.5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53.684623, 51.168758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ул.Школьная, д.5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53.684610, 51.171924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ул.Почтовая, д.3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53.687218, 51.171487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ул.Парковая,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53.688147, 51.171380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ул.Молодежная,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53.687878, 51.173020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ул.Молодежная, д.2а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53.688608, 51.173605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ул.Почтовая, д.10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53.685941, 51.172716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Воротнее,       пер. Специалистов, д.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53.685912, 51.170323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ул.Московская, д.7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53.686511, 51.174772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53.686751, 51.186343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Лагода, д. 19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53.681416, 51.174928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Лагода, д.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53.685185, 51.180582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Лагода, д. 39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53.68036, 51.173263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Лагода, д. 42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53.678223, 51.167897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Лагода, д. 105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53.671609, 51.167654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359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Лагода, д. 115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53.667066, 51.162784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п.Красные Дубки, ул.Центральная,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53.686293, 51.220436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п.Красные Дубки, ул.Центральная,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53.685844, 51.221228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Акопян Т.А.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638100035180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п.Красные Дубки, ул.Центральная,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п.Красные Дубки, ул.Центральная, д.2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362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ул.Почтовая, д.22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53.686210, 51.181676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Государственное бюджетное учреждение Самарской области «Сергиевский пансионат для детей-инвалидов (детский дом-интернат для умственно отсталых детей)»</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1026303910247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с.Воротнее, </w:t>
            </w:r>
            <w:r w:rsidRPr="003B7B3A">
              <w:rPr>
                <w:rFonts w:ascii="Times New Roman" w:eastAsia="Calibri" w:hAnsi="Times New Roman" w:cs="Times New Roman"/>
                <w:sz w:val="8"/>
                <w:szCs w:val="8"/>
              </w:rPr>
              <w:br/>
              <w:t>ул.Почтовая,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12,95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ГБУ СО «Сергиевский пансионат для детей-инвалидов (детский дом-интернат для умственно отсталых детей)»</w:t>
            </w:r>
            <w:r w:rsidRPr="003B7B3A">
              <w:rPr>
                <w:rFonts w:ascii="Times New Roman" w:eastAsia="Calibri" w:hAnsi="Times New Roman" w:cs="Times New Roman"/>
                <w:sz w:val="8"/>
                <w:szCs w:val="8"/>
              </w:rPr>
              <w:br/>
              <w:t xml:space="preserve">с.Воротнее, </w:t>
            </w:r>
            <w:r w:rsidRPr="003B7B3A">
              <w:rPr>
                <w:rFonts w:ascii="Times New Roman" w:eastAsia="Calibri" w:hAnsi="Times New Roman" w:cs="Times New Roman"/>
                <w:sz w:val="8"/>
                <w:szCs w:val="8"/>
              </w:rPr>
              <w:br/>
              <w:t>ул.Почтовая, д.22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Воротнее, пер. Специалистов, д.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53.684905, 51.170597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"ОЦ" с.Воротнее,</w:t>
            </w:r>
            <w:r w:rsidRPr="003B7B3A">
              <w:rPr>
                <w:rFonts w:ascii="Times New Roman" w:eastAsia="Calibri" w:hAnsi="Times New Roman" w:cs="Times New Roman"/>
                <w:sz w:val="8"/>
                <w:szCs w:val="8"/>
              </w:rPr>
              <w:br/>
              <w:t xml:space="preserve"> с.Воротнее, пер.Специалистов, 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школа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Воротнее, пер. Почтовый,        д.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53.687237, 57.168166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Местная религиозная организация православный Приход храма в честь Успения Божией Матери  с.п.Воротнее</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111630000123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с.Воротнее, </w:t>
            </w:r>
            <w:r w:rsidRPr="003B7B3A">
              <w:rPr>
                <w:rFonts w:ascii="Times New Roman" w:eastAsia="Calibri" w:hAnsi="Times New Roman" w:cs="Times New Roman"/>
                <w:sz w:val="8"/>
                <w:szCs w:val="8"/>
              </w:rPr>
              <w:br/>
              <w:t>пер. Почтовый д.1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МРО православный приход храма в честь Успения Божией Матери с.п. Воротнее, с. Воротнее, пер. Почтовый, д. 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пер. Почтовый, д.1</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с.Красносельское, ул. Школьная,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54.030780, 50.925932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w:t>
            </w:r>
            <w:r w:rsidRPr="003B7B3A">
              <w:rPr>
                <w:rFonts w:ascii="Times New Roman" w:eastAsia="Calibri" w:hAnsi="Times New Roman" w:cs="Times New Roman"/>
                <w:sz w:val="8"/>
                <w:szCs w:val="8"/>
              </w:rPr>
              <w:br/>
              <w:t xml:space="preserve">с.Красносельское, </w:t>
            </w:r>
            <w:r w:rsidRPr="003B7B3A">
              <w:rPr>
                <w:rFonts w:ascii="Times New Roman" w:eastAsia="Calibri" w:hAnsi="Times New Roman" w:cs="Times New Roman"/>
                <w:sz w:val="8"/>
                <w:szCs w:val="8"/>
              </w:rPr>
              <w:br/>
              <w:t>ул. Школьная, 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с.Красносельское, </w:t>
            </w:r>
            <w:r w:rsidRPr="003B7B3A">
              <w:rPr>
                <w:rFonts w:ascii="Times New Roman" w:eastAsia="Calibri" w:hAnsi="Times New Roman" w:cs="Times New Roman"/>
                <w:sz w:val="8"/>
                <w:szCs w:val="8"/>
              </w:rPr>
              <w:br/>
              <w:t>ул. Советская д.7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54.029087, 50.931137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с.Красносельское, ул.Школьная,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54.031349, 50.927808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с.Красносельское,</w:t>
            </w:r>
            <w:r w:rsidRPr="003B7B3A">
              <w:rPr>
                <w:rFonts w:ascii="Times New Roman" w:eastAsia="Calibri" w:hAnsi="Times New Roman" w:cs="Times New Roman"/>
                <w:sz w:val="8"/>
                <w:szCs w:val="8"/>
              </w:rPr>
              <w:br/>
              <w:t>ул.Школьная,д.9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54.033344, 50.928881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с.Красносельское,ул.Полевая,д.14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50.030957, 50.936726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с.Красносельское,</w:t>
            </w:r>
            <w:r w:rsidRPr="003B7B3A">
              <w:rPr>
                <w:rFonts w:ascii="Times New Roman" w:eastAsia="Calibri" w:hAnsi="Times New Roman" w:cs="Times New Roman"/>
                <w:sz w:val="8"/>
                <w:szCs w:val="8"/>
              </w:rPr>
              <w:br/>
              <w:t>ул.Полевая,д.18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54.031956, 50.934948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Красносельское, ул. Школьная, д. 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54.032288, 50.927704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ГБОУ СОШ "ОЦ" </w:t>
            </w:r>
            <w:r w:rsidRPr="003B7B3A">
              <w:rPr>
                <w:rFonts w:ascii="Times New Roman" w:eastAsia="Calibri" w:hAnsi="Times New Roman" w:cs="Times New Roman"/>
                <w:sz w:val="8"/>
                <w:szCs w:val="8"/>
              </w:rPr>
              <w:br/>
              <w:t xml:space="preserve">с. Красносельское, </w:t>
            </w:r>
            <w:r w:rsidRPr="003B7B3A">
              <w:rPr>
                <w:rFonts w:ascii="Times New Roman" w:eastAsia="Calibri" w:hAnsi="Times New Roman" w:cs="Times New Roman"/>
                <w:sz w:val="8"/>
                <w:szCs w:val="8"/>
              </w:rPr>
              <w:br/>
              <w:t>с. Красносельское, ул. Школьная, д. 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с.Красносельское,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54.026688, 50.920081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с.Красносельское,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п.Ровный, ул.Левогранная, за магазином РайПО</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53.981937, 50.890009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ype="page"/>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п.Ровный ул.Зеленая, д.15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53.984634, 50.886129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п.Ровный ул.Зеленая,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53.983211, 50.888833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п.Малые Ключи, ул.Садовая,</w:t>
            </w:r>
            <w:r w:rsidRPr="003B7B3A">
              <w:rPr>
                <w:rFonts w:ascii="Times New Roman" w:eastAsia="Calibri" w:hAnsi="Times New Roman" w:cs="Times New Roman"/>
                <w:sz w:val="8"/>
                <w:szCs w:val="8"/>
              </w:rPr>
              <w:br/>
              <w:t xml:space="preserve"> рядом ФАП</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54.098079, 50.931985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п.Малые Ключи</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54.087892, 50.926090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Красносельское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1056381016460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446561, Самарская область, Сергиевский район, с.Красносельское,</w:t>
            </w:r>
            <w:r w:rsidRPr="003B7B3A">
              <w:rPr>
                <w:rFonts w:ascii="Times New Roman" w:eastAsia="Calibri" w:hAnsi="Times New Roman" w:cs="Times New Roman"/>
                <w:sz w:val="8"/>
                <w:szCs w:val="8"/>
              </w:rPr>
              <w:br/>
              <w:t>ул. Советская, д.2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с.Красносельское ул.Школьная д.3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54.030994, 50.927146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магазин, </w:t>
            </w:r>
            <w:r w:rsidRPr="003B7B3A">
              <w:rPr>
                <w:rFonts w:ascii="Times New Roman" w:eastAsia="Calibri" w:hAnsi="Times New Roman" w:cs="Times New Roman"/>
                <w:sz w:val="8"/>
                <w:szCs w:val="8"/>
              </w:rPr>
              <w:br/>
              <w:t>с.Красносельское ул.Школьная д.3</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379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с.п.Красносельское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п.Ровный ул.Озерная д.3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53.981962, 50.889776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п.Ровный ул.Озерная д.3</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Советская ,66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53.941014,</w:t>
            </w:r>
            <w:r w:rsidRPr="003B7B3A">
              <w:rPr>
                <w:rFonts w:ascii="Times New Roman" w:eastAsia="Calibri" w:hAnsi="Times New Roman" w:cs="Times New Roman"/>
                <w:sz w:val="8"/>
                <w:szCs w:val="8"/>
              </w:rPr>
              <w:br/>
              <w:t> 51.164209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w:t>
            </w:r>
            <w:r w:rsidRPr="003B7B3A">
              <w:rPr>
                <w:rFonts w:ascii="Times New Roman" w:eastAsia="Calibri" w:hAnsi="Times New Roman" w:cs="Times New Roman"/>
                <w:sz w:val="8"/>
                <w:szCs w:val="8"/>
              </w:rPr>
              <w:br/>
              <w:t xml:space="preserve"> Сергиевский район,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РДК "Дружба", </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Советская ,66</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Боровка, ул.Юбилейная, д.34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54.016337, 51.295179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 с. Боровка, ул.Юбилейная, д.34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ул. В.Комарова,18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53.935848, </w:t>
            </w:r>
            <w:r w:rsidRPr="003B7B3A">
              <w:rPr>
                <w:rFonts w:ascii="Times New Roman" w:eastAsia="Calibri" w:hAnsi="Times New Roman" w:cs="Times New Roman"/>
                <w:sz w:val="8"/>
                <w:szCs w:val="8"/>
              </w:rPr>
              <w:br/>
              <w:t>51.170172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Н.Краснова, 40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53.939287, </w:t>
            </w:r>
            <w:r w:rsidRPr="003B7B3A">
              <w:rPr>
                <w:rFonts w:ascii="Times New Roman" w:eastAsia="Calibri" w:hAnsi="Times New Roman" w:cs="Times New Roman"/>
                <w:sz w:val="8"/>
                <w:szCs w:val="8"/>
              </w:rPr>
              <w:br/>
              <w:t>51.169115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r w:rsidRPr="003B7B3A">
              <w:rPr>
                <w:rFonts w:ascii="Times New Roman" w:eastAsia="Calibri" w:hAnsi="Times New Roman" w:cs="Times New Roman"/>
                <w:sz w:val="8"/>
                <w:szCs w:val="8"/>
              </w:rPr>
              <w:lastRenderedPageBreak/>
              <w:t>84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с.п.Се</w:t>
            </w:r>
            <w:r w:rsidRPr="003B7B3A">
              <w:rPr>
                <w:rFonts w:ascii="Times New Roman" w:eastAsia="Calibri" w:hAnsi="Times New Roman" w:cs="Times New Roman"/>
                <w:sz w:val="8"/>
                <w:szCs w:val="8"/>
              </w:rPr>
              <w:lastRenderedPageBreak/>
              <w:t>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с.Сергиевск,  </w:t>
            </w:r>
            <w:r w:rsidRPr="003B7B3A">
              <w:rPr>
                <w:rFonts w:ascii="Times New Roman" w:eastAsia="Calibri" w:hAnsi="Times New Roman" w:cs="Times New Roman"/>
                <w:sz w:val="8"/>
                <w:szCs w:val="8"/>
              </w:rPr>
              <w:br/>
            </w:r>
            <w:r w:rsidRPr="003B7B3A">
              <w:rPr>
                <w:rFonts w:ascii="Times New Roman" w:eastAsia="Calibri" w:hAnsi="Times New Roman" w:cs="Times New Roman"/>
                <w:sz w:val="8"/>
                <w:szCs w:val="8"/>
              </w:rPr>
              <w:lastRenderedPageBreak/>
              <w:t>ул. Н.Краснова, 92А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53.9546</w:t>
            </w:r>
            <w:r w:rsidRPr="003B7B3A">
              <w:rPr>
                <w:rFonts w:ascii="Times New Roman" w:eastAsia="Calibri" w:hAnsi="Times New Roman" w:cs="Times New Roman"/>
                <w:sz w:val="8"/>
                <w:szCs w:val="8"/>
              </w:rPr>
              <w:lastRenderedPageBreak/>
              <w:t>54, </w:t>
            </w:r>
            <w:r w:rsidRPr="003B7B3A">
              <w:rPr>
                <w:rFonts w:ascii="Times New Roman" w:eastAsia="Calibri" w:hAnsi="Times New Roman" w:cs="Times New Roman"/>
                <w:sz w:val="8"/>
                <w:szCs w:val="8"/>
              </w:rPr>
              <w:br/>
              <w:t>51.180884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Администрац</w:t>
            </w:r>
            <w:r w:rsidRPr="003B7B3A">
              <w:rPr>
                <w:rFonts w:ascii="Times New Roman" w:eastAsia="Calibri" w:hAnsi="Times New Roman" w:cs="Times New Roman"/>
                <w:sz w:val="8"/>
                <w:szCs w:val="8"/>
              </w:rPr>
              <w:lastRenderedPageBreak/>
              <w:t>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105638</w:t>
            </w:r>
            <w:r w:rsidRPr="003B7B3A">
              <w:rPr>
                <w:rFonts w:ascii="Times New Roman" w:eastAsia="Calibri" w:hAnsi="Times New Roman" w:cs="Times New Roman"/>
                <w:sz w:val="8"/>
                <w:szCs w:val="8"/>
              </w:rPr>
              <w:lastRenderedPageBreak/>
              <w:t>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446540, Самарская область, </w:t>
            </w:r>
            <w:r w:rsidRPr="003B7B3A">
              <w:rPr>
                <w:rFonts w:ascii="Times New Roman" w:eastAsia="Calibri" w:hAnsi="Times New Roman" w:cs="Times New Roman"/>
                <w:sz w:val="8"/>
                <w:szCs w:val="8"/>
              </w:rPr>
              <w:lastRenderedPageBreak/>
              <w:t>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ООО </w:t>
            </w:r>
            <w:r w:rsidRPr="003B7B3A">
              <w:rPr>
                <w:rFonts w:ascii="Times New Roman" w:eastAsia="Calibri" w:hAnsi="Times New Roman" w:cs="Times New Roman"/>
                <w:sz w:val="8"/>
                <w:szCs w:val="8"/>
              </w:rPr>
              <w:lastRenderedPageBreak/>
              <w:t>«ТрансРесурс»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631</w:t>
            </w:r>
            <w:r w:rsidRPr="003B7B3A">
              <w:rPr>
                <w:rFonts w:ascii="Times New Roman" w:eastAsia="Calibri" w:hAnsi="Times New Roman" w:cs="Times New Roman"/>
                <w:sz w:val="8"/>
                <w:szCs w:val="8"/>
              </w:rPr>
              <w:lastRenderedPageBreak/>
              <w:t>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w:t>
            </w:r>
            <w:r w:rsidRPr="003B7B3A">
              <w:rPr>
                <w:rFonts w:ascii="Times New Roman" w:eastAsia="Calibri" w:hAnsi="Times New Roman" w:cs="Times New Roman"/>
                <w:sz w:val="8"/>
                <w:szCs w:val="8"/>
              </w:rPr>
              <w:lastRenderedPageBreak/>
              <w:t>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w:t>
            </w:r>
            <w:r w:rsidRPr="003B7B3A">
              <w:rPr>
                <w:rFonts w:ascii="Times New Roman" w:eastAsia="Calibri" w:hAnsi="Times New Roman" w:cs="Times New Roman"/>
                <w:sz w:val="8"/>
                <w:szCs w:val="8"/>
              </w:rPr>
              <w:lastRenderedPageBreak/>
              <w:t>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w:t>
            </w:r>
            <w:r w:rsidRPr="003B7B3A">
              <w:rPr>
                <w:rFonts w:ascii="Times New Roman" w:eastAsia="Calibri" w:hAnsi="Times New Roman" w:cs="Times New Roman"/>
                <w:sz w:val="8"/>
                <w:szCs w:val="8"/>
              </w:rPr>
              <w:lastRenderedPageBreak/>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мет</w:t>
            </w:r>
            <w:r w:rsidRPr="003B7B3A">
              <w:rPr>
                <w:rFonts w:ascii="Times New Roman" w:eastAsia="Calibri" w:hAnsi="Times New Roman" w:cs="Times New Roman"/>
                <w:sz w:val="8"/>
                <w:szCs w:val="8"/>
              </w:rPr>
              <w:lastRenderedPageBreak/>
              <w:t>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МКД + частный </w:t>
            </w:r>
            <w:r w:rsidRPr="003B7B3A">
              <w:rPr>
                <w:rFonts w:ascii="Times New Roman" w:eastAsia="Calibri" w:hAnsi="Times New Roman" w:cs="Times New Roman"/>
                <w:sz w:val="8"/>
                <w:szCs w:val="8"/>
              </w:rPr>
              <w:lastRenderedPageBreak/>
              <w:t>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территория </w:t>
            </w:r>
            <w:r w:rsidRPr="003B7B3A">
              <w:rPr>
                <w:rFonts w:ascii="Times New Roman" w:eastAsia="Calibri" w:hAnsi="Times New Roman" w:cs="Times New Roman"/>
                <w:sz w:val="8"/>
                <w:szCs w:val="8"/>
              </w:rPr>
              <w:lastRenderedPageBreak/>
              <w:t>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не </w:t>
            </w:r>
            <w:r w:rsidRPr="003B7B3A">
              <w:rPr>
                <w:rFonts w:ascii="Times New Roman" w:eastAsia="Calibri" w:hAnsi="Times New Roman" w:cs="Times New Roman"/>
                <w:sz w:val="8"/>
                <w:szCs w:val="8"/>
              </w:rPr>
              <w:lastRenderedPageBreak/>
              <w:t>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385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Н.Краснова, 86А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53.9487583, </w:t>
            </w:r>
            <w:r w:rsidRPr="003B7B3A">
              <w:rPr>
                <w:rFonts w:ascii="Times New Roman" w:eastAsia="Calibri" w:hAnsi="Times New Roman" w:cs="Times New Roman"/>
                <w:sz w:val="8"/>
                <w:szCs w:val="8"/>
              </w:rPr>
              <w:br/>
              <w:t>51.1816674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ул.Революционная,18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53.938846, </w:t>
            </w:r>
            <w:r w:rsidRPr="003B7B3A">
              <w:rPr>
                <w:rFonts w:ascii="Times New Roman" w:eastAsia="Calibri" w:hAnsi="Times New Roman" w:cs="Times New Roman"/>
                <w:sz w:val="8"/>
                <w:szCs w:val="8"/>
              </w:rPr>
              <w:br/>
              <w:t>51.165549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ул. Г.-Михайловского, 24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53.940400, </w:t>
            </w:r>
            <w:r w:rsidRPr="003B7B3A">
              <w:rPr>
                <w:rFonts w:ascii="Times New Roman" w:eastAsia="Calibri" w:hAnsi="Times New Roman" w:cs="Times New Roman"/>
                <w:sz w:val="8"/>
                <w:szCs w:val="8"/>
              </w:rPr>
              <w:br/>
              <w:t>51.161169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ул.Гарина-Михайловского, д.30а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53.940867, 51.158722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389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ул.Советская ,65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53.941737, </w:t>
            </w:r>
            <w:r w:rsidRPr="003B7B3A">
              <w:rPr>
                <w:rFonts w:ascii="Times New Roman" w:eastAsia="Calibri" w:hAnsi="Times New Roman" w:cs="Times New Roman"/>
                <w:sz w:val="8"/>
                <w:szCs w:val="8"/>
              </w:rPr>
              <w:br/>
              <w:t>51.159741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Сергиевск, </w:t>
            </w:r>
            <w:r w:rsidRPr="003B7B3A">
              <w:rPr>
                <w:rFonts w:ascii="Times New Roman" w:eastAsia="Calibri" w:hAnsi="Times New Roman" w:cs="Times New Roman"/>
                <w:sz w:val="8"/>
                <w:szCs w:val="8"/>
              </w:rPr>
              <w:br/>
              <w:t>ул.Советская ,7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53.935282,</w:t>
            </w:r>
            <w:r w:rsidRPr="003B7B3A">
              <w:rPr>
                <w:rFonts w:ascii="Times New Roman" w:eastAsia="Calibri" w:hAnsi="Times New Roman" w:cs="Times New Roman"/>
                <w:sz w:val="8"/>
                <w:szCs w:val="8"/>
              </w:rPr>
              <w:br/>
              <w:t> 51.174387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Советская ,66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53.941025,</w:t>
            </w:r>
            <w:r w:rsidRPr="003B7B3A">
              <w:rPr>
                <w:rFonts w:ascii="Times New Roman" w:eastAsia="Calibri" w:hAnsi="Times New Roman" w:cs="Times New Roman"/>
                <w:sz w:val="8"/>
                <w:szCs w:val="8"/>
              </w:rPr>
              <w:br/>
              <w:t> 51.164182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Советская ,66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53.941060,</w:t>
            </w:r>
            <w:r w:rsidRPr="003B7B3A">
              <w:rPr>
                <w:rFonts w:ascii="Times New Roman" w:eastAsia="Calibri" w:hAnsi="Times New Roman" w:cs="Times New Roman"/>
                <w:sz w:val="8"/>
                <w:szCs w:val="8"/>
              </w:rPr>
              <w:br/>
              <w:t> 51.164120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МБУК "Межпоселенческая центральная  библиотека" м.р.Сергиевский, </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Советская ,62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К.Маркса,55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53.942927,</w:t>
            </w:r>
            <w:r w:rsidRPr="003B7B3A">
              <w:rPr>
                <w:rFonts w:ascii="Times New Roman" w:eastAsia="Calibri" w:hAnsi="Times New Roman" w:cs="Times New Roman"/>
                <w:sz w:val="8"/>
                <w:szCs w:val="8"/>
              </w:rPr>
              <w:br/>
              <w:t>51.163280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ул.Лесная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53.947749, </w:t>
            </w:r>
            <w:r w:rsidRPr="003B7B3A">
              <w:rPr>
                <w:rFonts w:ascii="Times New Roman" w:eastAsia="Calibri" w:hAnsi="Times New Roman" w:cs="Times New Roman"/>
                <w:sz w:val="8"/>
                <w:szCs w:val="8"/>
              </w:rPr>
              <w:br/>
              <w:t>51.178898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пер. Строителей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53.951171, </w:t>
            </w:r>
            <w:r w:rsidRPr="003B7B3A">
              <w:rPr>
                <w:rFonts w:ascii="Times New Roman" w:eastAsia="Calibri" w:hAnsi="Times New Roman" w:cs="Times New Roman"/>
                <w:sz w:val="8"/>
                <w:szCs w:val="8"/>
              </w:rPr>
              <w:br/>
              <w:t>51.180241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пер. Московский,7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53.952721, </w:t>
            </w:r>
            <w:r w:rsidRPr="003B7B3A">
              <w:rPr>
                <w:rFonts w:ascii="Times New Roman" w:eastAsia="Calibri" w:hAnsi="Times New Roman" w:cs="Times New Roman"/>
                <w:sz w:val="8"/>
                <w:szCs w:val="8"/>
              </w:rPr>
              <w:br/>
              <w:t>51.182610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Ленина ,12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53.938826, </w:t>
            </w:r>
            <w:r w:rsidRPr="003B7B3A">
              <w:rPr>
                <w:rFonts w:ascii="Times New Roman" w:eastAsia="Calibri" w:hAnsi="Times New Roman" w:cs="Times New Roman"/>
                <w:sz w:val="8"/>
                <w:szCs w:val="8"/>
              </w:rPr>
              <w:br/>
              <w:t>51.163010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Ленина ,108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53.953509, </w:t>
            </w:r>
            <w:r w:rsidRPr="003B7B3A">
              <w:rPr>
                <w:rFonts w:ascii="Times New Roman" w:eastAsia="Calibri" w:hAnsi="Times New Roman" w:cs="Times New Roman"/>
                <w:sz w:val="8"/>
                <w:szCs w:val="8"/>
              </w:rPr>
              <w:br/>
              <w:t>51.178541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399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Ленина ,87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53.952775, </w:t>
            </w:r>
            <w:r w:rsidRPr="003B7B3A">
              <w:rPr>
                <w:rFonts w:ascii="Times New Roman" w:eastAsia="Calibri" w:hAnsi="Times New Roman" w:cs="Times New Roman"/>
                <w:sz w:val="8"/>
                <w:szCs w:val="8"/>
              </w:rPr>
              <w:br/>
              <w:t>51.175476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ype="page"/>
              <w:t>ул. Ленина , 79 Б</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53.9535774, </w:t>
            </w:r>
            <w:r w:rsidRPr="003B7B3A">
              <w:rPr>
                <w:rFonts w:ascii="Times New Roman" w:eastAsia="Calibri" w:hAnsi="Times New Roman" w:cs="Times New Roman"/>
                <w:sz w:val="8"/>
                <w:szCs w:val="8"/>
              </w:rPr>
              <w:br w:type="page"/>
              <w:t>51.16963485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ype="page"/>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 частный сектор</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Ленина ,120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53.955401, </w:t>
            </w:r>
            <w:r w:rsidRPr="003B7B3A">
              <w:rPr>
                <w:rFonts w:ascii="Times New Roman" w:eastAsia="Calibri" w:hAnsi="Times New Roman" w:cs="Times New Roman"/>
                <w:sz w:val="8"/>
                <w:szCs w:val="8"/>
              </w:rPr>
              <w:br/>
              <w:t>51.177434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Ленина ,130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53.956879, </w:t>
            </w:r>
            <w:r w:rsidRPr="003B7B3A">
              <w:rPr>
                <w:rFonts w:ascii="Times New Roman" w:eastAsia="Calibri" w:hAnsi="Times New Roman" w:cs="Times New Roman"/>
                <w:sz w:val="8"/>
                <w:szCs w:val="8"/>
              </w:rPr>
              <w:br/>
              <w:t>51.177493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Заводская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53.958945, </w:t>
            </w:r>
            <w:r w:rsidRPr="003B7B3A">
              <w:rPr>
                <w:rFonts w:ascii="Times New Roman" w:eastAsia="Calibri" w:hAnsi="Times New Roman" w:cs="Times New Roman"/>
                <w:sz w:val="8"/>
                <w:szCs w:val="8"/>
              </w:rPr>
              <w:br/>
              <w:t>51.168981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ул. 65 лет Победы  (пересеч. с ул. А.Галяшина)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53.961122,                       51.173222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ул. 65 лет Победы (пересеч. с ул. Петра Великого)</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53.962818,                      51.173589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ул. 65 лет Победы (пересеч. с ул.Спортивная)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53.964595,                      51.174010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ул.Самарская,44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53.960641, </w:t>
            </w:r>
            <w:r w:rsidRPr="003B7B3A">
              <w:rPr>
                <w:rFonts w:ascii="Times New Roman" w:eastAsia="Calibri" w:hAnsi="Times New Roman" w:cs="Times New Roman"/>
                <w:sz w:val="8"/>
                <w:szCs w:val="8"/>
              </w:rPr>
              <w:br/>
              <w:t>51.163316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Шоссейная,</w:t>
            </w:r>
            <w:r w:rsidRPr="003B7B3A">
              <w:rPr>
                <w:rFonts w:ascii="Times New Roman" w:eastAsia="Calibri" w:hAnsi="Times New Roman" w:cs="Times New Roman"/>
                <w:sz w:val="8"/>
                <w:szCs w:val="8"/>
              </w:rPr>
              <w:br/>
              <w:t xml:space="preserve"> новое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53.947873, 51.141728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Сергиевск,  </w:t>
            </w:r>
            <w:r w:rsidRPr="003B7B3A">
              <w:rPr>
                <w:rFonts w:ascii="Times New Roman" w:eastAsia="Calibri" w:hAnsi="Times New Roman" w:cs="Times New Roman"/>
                <w:sz w:val="8"/>
                <w:szCs w:val="8"/>
              </w:rPr>
              <w:br/>
              <w:t>ул. Шоссейная,</w:t>
            </w:r>
            <w:r w:rsidRPr="003B7B3A">
              <w:rPr>
                <w:rFonts w:ascii="Times New Roman" w:eastAsia="Calibri" w:hAnsi="Times New Roman" w:cs="Times New Roman"/>
                <w:sz w:val="8"/>
                <w:szCs w:val="8"/>
              </w:rPr>
              <w:br/>
              <w:t xml:space="preserve">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Шоссейная,</w:t>
            </w:r>
            <w:r w:rsidRPr="003B7B3A">
              <w:rPr>
                <w:rFonts w:ascii="Times New Roman" w:eastAsia="Calibri" w:hAnsi="Times New Roman" w:cs="Times New Roman"/>
                <w:sz w:val="8"/>
                <w:szCs w:val="8"/>
              </w:rPr>
              <w:br/>
              <w:t xml:space="preserve"> новое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53.948100, </w:t>
            </w:r>
            <w:r w:rsidRPr="003B7B3A">
              <w:rPr>
                <w:rFonts w:ascii="Times New Roman" w:eastAsia="Calibri" w:hAnsi="Times New Roman" w:cs="Times New Roman"/>
                <w:sz w:val="8"/>
                <w:szCs w:val="8"/>
              </w:rPr>
              <w:br/>
              <w:t>51.141400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Сергиевск,  </w:t>
            </w:r>
            <w:r w:rsidRPr="003B7B3A">
              <w:rPr>
                <w:rFonts w:ascii="Times New Roman" w:eastAsia="Calibri" w:hAnsi="Times New Roman" w:cs="Times New Roman"/>
                <w:sz w:val="8"/>
                <w:szCs w:val="8"/>
              </w:rPr>
              <w:br/>
              <w:t>ул. Шоссейная,</w:t>
            </w:r>
            <w:r w:rsidRPr="003B7B3A">
              <w:rPr>
                <w:rFonts w:ascii="Times New Roman" w:eastAsia="Calibri" w:hAnsi="Times New Roman" w:cs="Times New Roman"/>
                <w:sz w:val="8"/>
                <w:szCs w:val="8"/>
              </w:rPr>
              <w:br/>
              <w:t xml:space="preserve">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Шоссейная,</w:t>
            </w:r>
            <w:r w:rsidRPr="003B7B3A">
              <w:rPr>
                <w:rFonts w:ascii="Times New Roman" w:eastAsia="Calibri" w:hAnsi="Times New Roman" w:cs="Times New Roman"/>
                <w:sz w:val="8"/>
                <w:szCs w:val="8"/>
              </w:rPr>
              <w:br/>
              <w:t xml:space="preserve"> старое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53.944385, 51.148174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Сергиевск,  </w:t>
            </w:r>
            <w:r w:rsidRPr="003B7B3A">
              <w:rPr>
                <w:rFonts w:ascii="Times New Roman" w:eastAsia="Calibri" w:hAnsi="Times New Roman" w:cs="Times New Roman"/>
                <w:sz w:val="8"/>
                <w:szCs w:val="8"/>
              </w:rPr>
              <w:br/>
              <w:t>ул. Шоссейная,</w:t>
            </w:r>
            <w:r w:rsidRPr="003B7B3A">
              <w:rPr>
                <w:rFonts w:ascii="Times New Roman" w:eastAsia="Calibri" w:hAnsi="Times New Roman" w:cs="Times New Roman"/>
                <w:sz w:val="8"/>
                <w:szCs w:val="8"/>
              </w:rPr>
              <w:br/>
              <w:t xml:space="preserve">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411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оз.Банное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53.932640, 51.166348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оз.Банное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ул.Советская, д.32А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53.937903, 51.171518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СП ГБОУ СОШ № 1 с.Сергиевск, </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ул.Советская, 32А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СП ГБОУ СОШ № 1 с.Сергиевск, </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ул.Советская, 32А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Ленина, 66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53.946761, 51.176247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СП ГБОУ СОШ № 1 с.Сергиевск, </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Ленина, 66</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СП ГБОУ СОШ № 1 с.Сергиевск, </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Ленина, 67</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Кооперативная, д.13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53.941709, 51.163254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«ОЦ» с. Сергиевск детский сад комбинированного вида «Сказка»,</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Кооперативная, д.13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«ОЦ» с. Сергиевск детский сад комбинированного вида «Сказка»,</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Кооперативная, д.14</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ул.Северная, д. 70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53.952539, 51.162525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«ОЦ» с. Сергиевск детский сад комбинированного вида «Радуга»,</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ул.Северная, д. 70</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«ОЦ» с. Сергиевск детский сад комбинированного вида «Радуга»,</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ул.Северная, д. 71</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 xml:space="preserve">ул. Строителей, </w:t>
            </w:r>
            <w:r w:rsidRPr="003B7B3A">
              <w:rPr>
                <w:rFonts w:ascii="Times New Roman" w:eastAsia="Calibri" w:hAnsi="Times New Roman" w:cs="Times New Roman"/>
                <w:sz w:val="8"/>
                <w:szCs w:val="8"/>
              </w:rPr>
              <w:br/>
              <w:t>д. 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53.951911, 51.182830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«ОЦ» с. Сергиевск детский сад комбинированного вида «Радуга»,</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Строителей, д. 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 1 «ОЦ» с. Сергиевск детский сад комбинированного вида «Радуга»,</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Строителей, д. 8</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Боровка, переулок Специалистов,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54.018949; 51.296197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Боровка,  ул.Юбилейная, 17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54.015891; 51.299338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419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Боровка, </w:t>
            </w:r>
            <w:r w:rsidRPr="003B7B3A">
              <w:rPr>
                <w:rFonts w:ascii="Times New Roman" w:eastAsia="Calibri" w:hAnsi="Times New Roman" w:cs="Times New Roman"/>
                <w:sz w:val="8"/>
                <w:szCs w:val="8"/>
              </w:rPr>
              <w:br/>
              <w:t>ул. Юбилейная, 41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54.012700 ; 51.301591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Боровка,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54.022462; 51.282866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Боровка,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Успенка, перекресток ул.Лесная и ул.Партизанская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54.011919; 51.074799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Успенка, перекресток ул.Полевая и ул.Партизанская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54.014472; 51.074198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Успенка, перекресток ул.Лесная и областной дороги</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54.010731; 51.056447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Успенка,</w:t>
            </w:r>
            <w:r w:rsidRPr="003B7B3A">
              <w:rPr>
                <w:rFonts w:ascii="Times New Roman" w:eastAsia="Calibri" w:hAnsi="Times New Roman" w:cs="Times New Roman"/>
                <w:sz w:val="8"/>
                <w:szCs w:val="8"/>
              </w:rPr>
              <w:br/>
              <w:t>около здания бывшей школы</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54.012482; 51.056725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Успенка,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54.008689; 51.057336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Успенка, </w:t>
            </w:r>
            <w:r w:rsidRPr="003B7B3A">
              <w:rPr>
                <w:rFonts w:ascii="Times New Roman" w:eastAsia="Calibri" w:hAnsi="Times New Roman" w:cs="Times New Roman"/>
                <w:sz w:val="8"/>
                <w:szCs w:val="8"/>
              </w:rPr>
              <w:br/>
              <w:t>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ул.Н.Краснова, 84Б</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53.948142,</w:t>
            </w:r>
            <w:r w:rsidRPr="003B7B3A">
              <w:rPr>
                <w:rFonts w:ascii="Times New Roman" w:eastAsia="Calibri" w:hAnsi="Times New Roman" w:cs="Times New Roman"/>
                <w:sz w:val="8"/>
                <w:szCs w:val="8"/>
              </w:rPr>
              <w:br/>
              <w:t>41.179611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ГБУ ДПО СО "Сергиевский Ресурсный Центр"</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1036303162125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446540, Самарская обл., Сергиевский р-н, с.Сергиевск, </w:t>
            </w:r>
            <w:r w:rsidRPr="003B7B3A">
              <w:rPr>
                <w:rFonts w:ascii="Times New Roman" w:eastAsia="Calibri" w:hAnsi="Times New Roman" w:cs="Times New Roman"/>
                <w:sz w:val="8"/>
                <w:szCs w:val="8"/>
              </w:rPr>
              <w:br/>
              <w:t>ул.Н.Краснова, 84Б</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ГБУ ДПО СО "Сергиевский Ресурсный Центр", </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ул.Н.Краснова, 84Б;</w:t>
            </w:r>
            <w:r w:rsidRPr="003B7B3A">
              <w:rPr>
                <w:rFonts w:ascii="Times New Roman" w:eastAsia="Calibri" w:hAnsi="Times New Roman" w:cs="Times New Roman"/>
                <w:sz w:val="8"/>
                <w:szCs w:val="8"/>
              </w:rPr>
              <w:br/>
              <w:t>с.Сергиевск, ул.Ленина, 87А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ГБУ ДПО СО "Сергиевский Ресурсный Центр", </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ул.Н.Краснова, 84Б;</w:t>
            </w:r>
            <w:r w:rsidRPr="003B7B3A">
              <w:rPr>
                <w:rFonts w:ascii="Times New Roman" w:eastAsia="Calibri" w:hAnsi="Times New Roman" w:cs="Times New Roman"/>
                <w:sz w:val="8"/>
                <w:szCs w:val="8"/>
              </w:rPr>
              <w:br/>
              <w:t>с.Сергиевск, ул.Ленина, 87А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w:t>
            </w:r>
            <w:r w:rsidRPr="003B7B3A">
              <w:rPr>
                <w:rFonts w:ascii="Times New Roman" w:eastAsia="Calibri" w:hAnsi="Times New Roman" w:cs="Times New Roman"/>
                <w:sz w:val="8"/>
                <w:szCs w:val="8"/>
              </w:rPr>
              <w:br w:type="page"/>
              <w:t xml:space="preserve"> ул. Ленина, 94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53.951226,</w:t>
            </w:r>
            <w:r w:rsidRPr="003B7B3A">
              <w:rPr>
                <w:rFonts w:ascii="Times New Roman" w:eastAsia="Calibri" w:hAnsi="Times New Roman" w:cs="Times New Roman"/>
                <w:sz w:val="8"/>
                <w:szCs w:val="8"/>
              </w:rPr>
              <w:br w:type="page"/>
              <w:t>51.179075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ГБУЗ СО "Сергиевская центральная районная больница"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1026303910313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w:t>
            </w:r>
            <w:r w:rsidRPr="003B7B3A">
              <w:rPr>
                <w:rFonts w:ascii="Times New Roman" w:eastAsia="Calibri" w:hAnsi="Times New Roman" w:cs="Times New Roman"/>
                <w:sz w:val="8"/>
                <w:szCs w:val="8"/>
              </w:rPr>
              <w:br w:type="page"/>
              <w:t xml:space="preserve"> ул. Ленина, 94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ГБУЗ СО "Сергиевская центральная районная больница", </w:t>
            </w:r>
            <w:r w:rsidRPr="003B7B3A">
              <w:rPr>
                <w:rFonts w:ascii="Times New Roman" w:eastAsia="Calibri" w:hAnsi="Times New Roman" w:cs="Times New Roman"/>
                <w:sz w:val="8"/>
                <w:szCs w:val="8"/>
              </w:rPr>
              <w:br w:type="page"/>
              <w:t>с. Сергиевск,</w:t>
            </w:r>
            <w:r w:rsidRPr="003B7B3A">
              <w:rPr>
                <w:rFonts w:ascii="Times New Roman" w:eastAsia="Calibri" w:hAnsi="Times New Roman" w:cs="Times New Roman"/>
                <w:sz w:val="8"/>
                <w:szCs w:val="8"/>
              </w:rPr>
              <w:br w:type="page"/>
              <w:t xml:space="preserve"> ул. Ленина, 94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ГБУЗ СО "Сергиевская центральная районная больница", </w:t>
            </w:r>
            <w:r w:rsidRPr="003B7B3A">
              <w:rPr>
                <w:rFonts w:ascii="Times New Roman" w:eastAsia="Calibri" w:hAnsi="Times New Roman" w:cs="Times New Roman"/>
                <w:sz w:val="8"/>
                <w:szCs w:val="8"/>
              </w:rPr>
              <w:br w:type="page"/>
              <w:t>с. Сергиевск,</w:t>
            </w:r>
            <w:r w:rsidRPr="003B7B3A">
              <w:rPr>
                <w:rFonts w:ascii="Times New Roman" w:eastAsia="Calibri" w:hAnsi="Times New Roman" w:cs="Times New Roman"/>
                <w:sz w:val="8"/>
                <w:szCs w:val="8"/>
              </w:rPr>
              <w:br w:type="page"/>
              <w:t xml:space="preserve"> ул. Ленина, 95</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428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ул.Мира, 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53.899055,</w:t>
            </w:r>
            <w:r w:rsidRPr="003B7B3A">
              <w:rPr>
                <w:rFonts w:ascii="Times New Roman" w:eastAsia="Calibri" w:hAnsi="Times New Roman" w:cs="Times New Roman"/>
                <w:sz w:val="8"/>
                <w:szCs w:val="8"/>
              </w:rPr>
              <w:br/>
              <w:t>51.216265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ГБУЗ СО "Сергиевская центральная районная </w:t>
            </w:r>
            <w:r w:rsidRPr="003B7B3A">
              <w:rPr>
                <w:rFonts w:ascii="Times New Roman" w:eastAsia="Calibri" w:hAnsi="Times New Roman" w:cs="Times New Roman"/>
                <w:sz w:val="8"/>
                <w:szCs w:val="8"/>
              </w:rPr>
              <w:lastRenderedPageBreak/>
              <w:t>больница"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1026303910313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w:t>
            </w:r>
            <w:r w:rsidRPr="003B7B3A">
              <w:rPr>
                <w:rFonts w:ascii="Times New Roman" w:eastAsia="Calibri" w:hAnsi="Times New Roman" w:cs="Times New Roman"/>
                <w:sz w:val="8"/>
                <w:szCs w:val="8"/>
              </w:rPr>
              <w:br/>
              <w:t xml:space="preserve"> ул. Ленина, 94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ГБУЗ СО "Сергиевская центральная районная больница", </w:t>
            </w:r>
            <w:r w:rsidRPr="003B7B3A">
              <w:rPr>
                <w:rFonts w:ascii="Times New Roman" w:eastAsia="Calibri" w:hAnsi="Times New Roman" w:cs="Times New Roman"/>
                <w:sz w:val="8"/>
                <w:szCs w:val="8"/>
              </w:rPr>
              <w:lastRenderedPageBreak/>
              <w:t>поликлиническое отделение №2,</w:t>
            </w:r>
            <w:r w:rsidRPr="003B7B3A">
              <w:rPr>
                <w:rFonts w:ascii="Times New Roman" w:eastAsia="Calibri" w:hAnsi="Times New Roman" w:cs="Times New Roman"/>
                <w:sz w:val="8"/>
                <w:szCs w:val="8"/>
              </w:rPr>
              <w:br/>
              <w:t>п.Суходол, ул.Мира, 3а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ГБУЗ СО "Сергиевская центральная </w:t>
            </w:r>
            <w:r w:rsidRPr="003B7B3A">
              <w:rPr>
                <w:rFonts w:ascii="Times New Roman" w:eastAsia="Calibri" w:hAnsi="Times New Roman" w:cs="Times New Roman"/>
                <w:sz w:val="8"/>
                <w:szCs w:val="8"/>
              </w:rPr>
              <w:lastRenderedPageBreak/>
              <w:t>районная больница", поликлиническое отделение №2,</w:t>
            </w:r>
            <w:r w:rsidRPr="003B7B3A">
              <w:rPr>
                <w:rFonts w:ascii="Times New Roman" w:eastAsia="Calibri" w:hAnsi="Times New Roman" w:cs="Times New Roman"/>
                <w:sz w:val="8"/>
                <w:szCs w:val="8"/>
              </w:rPr>
              <w:br/>
              <w:t>п.Суходол, ул.Мира, 3а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429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ул.Советская, 71/</w:t>
            </w:r>
            <w:r w:rsidRPr="003B7B3A">
              <w:rPr>
                <w:rFonts w:ascii="Times New Roman" w:eastAsia="Calibri" w:hAnsi="Times New Roman" w:cs="Times New Roman"/>
                <w:sz w:val="8"/>
                <w:szCs w:val="8"/>
              </w:rPr>
              <w:br/>
              <w:t>ул. Вокзальная,10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53.899055,</w:t>
            </w:r>
            <w:r w:rsidRPr="003B7B3A">
              <w:rPr>
                <w:rFonts w:ascii="Times New Roman" w:eastAsia="Calibri" w:hAnsi="Times New Roman" w:cs="Times New Roman"/>
                <w:sz w:val="8"/>
                <w:szCs w:val="8"/>
              </w:rPr>
              <w:br/>
              <w:t>51.216266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ГБУЗ СО "Сергиевская центральная районная больница"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1026303910313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w:t>
            </w:r>
            <w:r w:rsidRPr="003B7B3A">
              <w:rPr>
                <w:rFonts w:ascii="Times New Roman" w:eastAsia="Calibri" w:hAnsi="Times New Roman" w:cs="Times New Roman"/>
                <w:sz w:val="8"/>
                <w:szCs w:val="8"/>
              </w:rPr>
              <w:br/>
              <w:t xml:space="preserve"> ул. Ленина, 94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ГБУЗ СО "Сергиевская центральная районная больница", поликлиническое отделение №3, </w:t>
            </w:r>
            <w:r w:rsidRPr="003B7B3A">
              <w:rPr>
                <w:rFonts w:ascii="Times New Roman" w:eastAsia="Calibri" w:hAnsi="Times New Roman" w:cs="Times New Roman"/>
                <w:sz w:val="8"/>
                <w:szCs w:val="8"/>
              </w:rPr>
              <w:br/>
              <w:t>п.Серноводск, ул.Советская, 71/</w:t>
            </w:r>
            <w:r w:rsidRPr="003B7B3A">
              <w:rPr>
                <w:rFonts w:ascii="Times New Roman" w:eastAsia="Calibri" w:hAnsi="Times New Roman" w:cs="Times New Roman"/>
                <w:sz w:val="8"/>
                <w:szCs w:val="8"/>
              </w:rPr>
              <w:br/>
              <w:t>ул. Вокзальная,10</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ГБУЗ СО "Сергиевская центральная районная больница", поликлиническое отделение №3, </w:t>
            </w:r>
            <w:r w:rsidRPr="003B7B3A">
              <w:rPr>
                <w:rFonts w:ascii="Times New Roman" w:eastAsia="Calibri" w:hAnsi="Times New Roman" w:cs="Times New Roman"/>
                <w:sz w:val="8"/>
                <w:szCs w:val="8"/>
              </w:rPr>
              <w:br/>
              <w:t>п.Серноводск, ул.Советская, 71/</w:t>
            </w:r>
            <w:r w:rsidRPr="003B7B3A">
              <w:rPr>
                <w:rFonts w:ascii="Times New Roman" w:eastAsia="Calibri" w:hAnsi="Times New Roman" w:cs="Times New Roman"/>
                <w:sz w:val="8"/>
                <w:szCs w:val="8"/>
              </w:rPr>
              <w:br/>
              <w:t>ул. Вокзальная,11</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 Сергиевский район на 6 км автодороги "Урал-Сергиевск-Челно-Вершины" филиал "Сергиевское ДЭУ"</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53.919069, 51.164476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ГКП Самарской области "АСАДО"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1036300468710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443070, г.Самара, ул. Авроры, д.72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4,00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сетка рабица</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0,24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пластик</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Производственная база ГКП Самарской области "АСАДО" филиал "Сергиевское ДЭУ"</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Производственная база ГКП Самарской области "АСАДО" филиал "Сергиевское ДЭУ"</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 xml:space="preserve">ул. Строителей, </w:t>
            </w:r>
            <w:r w:rsidRPr="003B7B3A">
              <w:rPr>
                <w:rFonts w:ascii="Times New Roman" w:eastAsia="Calibri" w:hAnsi="Times New Roman" w:cs="Times New Roman"/>
                <w:sz w:val="8"/>
                <w:szCs w:val="8"/>
              </w:rPr>
              <w:br/>
              <w:t>д. 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53.951922, 51.182831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ГКУ СО "Сергиевский реабилитационный центр для детей и подростков с ограниченными возможностями"</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1026303909906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446540, Самарская обл., Сергиевский р-н, с.Сергиевск, </w:t>
            </w:r>
            <w:r w:rsidRPr="003B7B3A">
              <w:rPr>
                <w:rFonts w:ascii="Times New Roman" w:eastAsia="Calibri" w:hAnsi="Times New Roman" w:cs="Times New Roman"/>
                <w:sz w:val="8"/>
                <w:szCs w:val="8"/>
              </w:rPr>
              <w:br/>
              <w:t xml:space="preserve">ул. Строителей, </w:t>
            </w:r>
            <w:r w:rsidRPr="003B7B3A">
              <w:rPr>
                <w:rFonts w:ascii="Times New Roman" w:eastAsia="Calibri" w:hAnsi="Times New Roman" w:cs="Times New Roman"/>
                <w:sz w:val="8"/>
                <w:szCs w:val="8"/>
              </w:rPr>
              <w:br/>
              <w:t>д. 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ГКУ СО "Сергиевский реабилитационный центр для детей и подростков с ограниченными возможностями",</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 xml:space="preserve">ул. Строителей, </w:t>
            </w:r>
            <w:r w:rsidRPr="003B7B3A">
              <w:rPr>
                <w:rFonts w:ascii="Times New Roman" w:eastAsia="Calibri" w:hAnsi="Times New Roman" w:cs="Times New Roman"/>
                <w:sz w:val="8"/>
                <w:szCs w:val="8"/>
              </w:rPr>
              <w:br/>
              <w:t>д. 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ГКУ СО "Сергиевский реабилитационный центр для детей и подростков с ограниченными возможностями",</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 xml:space="preserve">ул. Строителей, </w:t>
            </w:r>
            <w:r w:rsidRPr="003B7B3A">
              <w:rPr>
                <w:rFonts w:ascii="Times New Roman" w:eastAsia="Calibri" w:hAnsi="Times New Roman" w:cs="Times New Roman"/>
                <w:sz w:val="8"/>
                <w:szCs w:val="8"/>
              </w:rPr>
              <w:br/>
              <w:t>д. 8</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Строителей, 9А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53.950414,       51.182825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ГКУЗ МЦ "Резерв"</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1026301418450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Самарская 63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0,24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ул.Строителей, 9А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ул.Строителей, 9А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д.75-А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53.951798, 51.175497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Астафьева Любовь Ивановна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304638130200151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ул.Бр.Алехиных, д.7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"Одежда для дома", магазин "Игрушки",                                с.Сергиевск, ул.Ленина         д.75-А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"Одежда для дома", магазин "Игрушки",                                с.Сергиевск, ул.Ленина         д.75-А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д.95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53.956889,                      51.176348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Краснова Анжелика Николаевна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314638112800031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ул.П.Ганюшина 19/1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бетонная плита</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сетка рабица</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д.95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Карла Маркса, д.51-1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53.942401, 51.163755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Курамшина Гульзеда Минахметовна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30438135600154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 Сергиевский р-н, с.Успенка, ул.Молодежная, д.4, кв.1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"Комфорт"</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 Карла Маркса,д.51-1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 xml:space="preserve"> ул. Заводская,</w:t>
            </w:r>
            <w:r w:rsidRPr="003B7B3A">
              <w:rPr>
                <w:rFonts w:ascii="Times New Roman" w:eastAsia="Calibri" w:hAnsi="Times New Roman" w:cs="Times New Roman"/>
                <w:sz w:val="8"/>
                <w:szCs w:val="8"/>
              </w:rPr>
              <w:br/>
              <w:t>д.1-А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53.958852, 51.170060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Ромаданова Елена Николаевна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311638131400042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446541, Самарская обл., Сергиевский р-н, с.Сергиевск, ул.Степная,40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с.Сергиевск,                             ул. Заводская,д.1-А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 xml:space="preserve"> ул. Ленина, 83ж</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53.953127, 51.169610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Ромаданова Елена Николаевна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311638131400042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446541, Самарская обл., Сергиевский р-н, с.Сергиевск, ул.Степная,40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с.Сергиевск,</w:t>
            </w:r>
            <w:r w:rsidRPr="003B7B3A">
              <w:rPr>
                <w:rFonts w:ascii="Times New Roman" w:eastAsia="Calibri" w:hAnsi="Times New Roman" w:cs="Times New Roman"/>
                <w:sz w:val="8"/>
                <w:szCs w:val="8"/>
              </w:rPr>
              <w:br/>
              <w:t xml:space="preserve"> ул. Ленина, 83ж</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 xml:space="preserve"> ул. Н.Крупской, 31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53.946326, 51.172634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Саркисян Арташ Рафикович</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316631300137200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w:t>
            </w:r>
            <w:r w:rsidRPr="003B7B3A">
              <w:rPr>
                <w:rFonts w:ascii="Times New Roman" w:eastAsia="Calibri" w:hAnsi="Times New Roman" w:cs="Times New Roman"/>
                <w:sz w:val="8"/>
                <w:szCs w:val="8"/>
              </w:rPr>
              <w:br/>
              <w:t xml:space="preserve"> ул. Н.Крупской, 32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Магазин  "Три окна" </w:t>
            </w:r>
            <w:r w:rsidRPr="003B7B3A">
              <w:rPr>
                <w:rFonts w:ascii="Times New Roman" w:eastAsia="Calibri" w:hAnsi="Times New Roman" w:cs="Times New Roman"/>
                <w:sz w:val="8"/>
                <w:szCs w:val="8"/>
              </w:rPr>
              <w:br/>
              <w:t>с.Сергиевск,</w:t>
            </w:r>
            <w:r w:rsidRPr="003B7B3A">
              <w:rPr>
                <w:rFonts w:ascii="Times New Roman" w:eastAsia="Calibri" w:hAnsi="Times New Roman" w:cs="Times New Roman"/>
                <w:sz w:val="8"/>
                <w:szCs w:val="8"/>
              </w:rPr>
              <w:br/>
              <w:t xml:space="preserve"> ул. Н.Крупской, 31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439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Сергиевск, </w:t>
            </w:r>
            <w:r w:rsidRPr="003B7B3A">
              <w:rPr>
                <w:rFonts w:ascii="Times New Roman" w:eastAsia="Calibri" w:hAnsi="Times New Roman" w:cs="Times New Roman"/>
                <w:sz w:val="8"/>
                <w:szCs w:val="8"/>
              </w:rPr>
              <w:br/>
              <w:t>ул. Ленина, д.93А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53.955898, 51.175609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Трофименкова Ольга Владимировна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304638134200054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 Л.Толстого, д.35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ИП Трофименкова Ольга Владимировна, </w:t>
            </w:r>
            <w:r w:rsidRPr="003B7B3A">
              <w:rPr>
                <w:rFonts w:ascii="Times New Roman" w:eastAsia="Calibri" w:hAnsi="Times New Roman" w:cs="Times New Roman"/>
                <w:sz w:val="8"/>
                <w:szCs w:val="8"/>
              </w:rPr>
              <w:br/>
              <w:t xml:space="preserve">с. Сергиевск, </w:t>
            </w:r>
            <w:r w:rsidRPr="003B7B3A">
              <w:rPr>
                <w:rFonts w:ascii="Times New Roman" w:eastAsia="Calibri" w:hAnsi="Times New Roman" w:cs="Times New Roman"/>
                <w:sz w:val="8"/>
                <w:szCs w:val="8"/>
              </w:rPr>
              <w:br/>
              <w:t>ул. Ленина, д.93А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53.941794, 51.167929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Янзытов Владимир Агафонович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305638106200042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ул.Ленина-26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бетонная плита</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ТД "Надежда"</w:t>
            </w:r>
            <w:r w:rsidRPr="003B7B3A">
              <w:rPr>
                <w:rFonts w:ascii="Times New Roman" w:eastAsia="Calibri" w:hAnsi="Times New Roman" w:cs="Times New Roman"/>
                <w:sz w:val="8"/>
                <w:szCs w:val="8"/>
              </w:rPr>
              <w:br/>
              <w:t>с.Сергиевск ул.Ленина, д.26</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Ленина, д.97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53.957979, 51.176001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МБУ "Гараж"</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1026303909136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 ул. Ленина, д.97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МБУ "Гараж" </w:t>
            </w:r>
            <w:r w:rsidRPr="003B7B3A">
              <w:rPr>
                <w:rFonts w:ascii="Times New Roman" w:eastAsia="Calibri" w:hAnsi="Times New Roman" w:cs="Times New Roman"/>
                <w:sz w:val="8"/>
                <w:szCs w:val="8"/>
              </w:rPr>
              <w:br/>
              <w:t>с.Сергиевск, ул. Ленина, д.97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w:t>
            </w:r>
            <w:r w:rsidRPr="003B7B3A">
              <w:rPr>
                <w:rFonts w:ascii="Times New Roman" w:eastAsia="Calibri" w:hAnsi="Times New Roman" w:cs="Times New Roman"/>
                <w:sz w:val="8"/>
                <w:szCs w:val="8"/>
              </w:rPr>
              <w:br/>
              <w:t xml:space="preserve"> ул. Ленина 15-а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53.942911; 51.166627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МБУ "Многофункциональ-</w:t>
            </w:r>
            <w:r w:rsidRPr="003B7B3A">
              <w:rPr>
                <w:rFonts w:ascii="Times New Roman" w:eastAsia="Calibri" w:hAnsi="Times New Roman" w:cs="Times New Roman"/>
                <w:sz w:val="8"/>
                <w:szCs w:val="8"/>
              </w:rPr>
              <w:br/>
              <w:t>ный центр предоставления государственных и муниципальных услуг" муниципального района Сергиевский</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1126381000404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w:t>
            </w:r>
            <w:r w:rsidRPr="003B7B3A">
              <w:rPr>
                <w:rFonts w:ascii="Times New Roman" w:eastAsia="Calibri" w:hAnsi="Times New Roman" w:cs="Times New Roman"/>
                <w:sz w:val="8"/>
                <w:szCs w:val="8"/>
              </w:rPr>
              <w:br/>
              <w:t xml:space="preserve"> ул. Ленина 15-а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МБУ "МФЦ предоставления государственных и муниципальных услуг» муниципального района Сергиевский</w:t>
            </w:r>
            <w:r w:rsidRPr="003B7B3A">
              <w:rPr>
                <w:rFonts w:ascii="Times New Roman" w:eastAsia="Calibri" w:hAnsi="Times New Roman" w:cs="Times New Roman"/>
                <w:sz w:val="8"/>
                <w:szCs w:val="8"/>
              </w:rPr>
              <w:br/>
              <w:t xml:space="preserve"> с. Сергиевск ул. Ленина 15-а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ул. Гарина-Михайловского, 25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53.939248, 51.1626</w:t>
            </w:r>
            <w:r w:rsidRPr="003B7B3A">
              <w:rPr>
                <w:rFonts w:ascii="Times New Roman" w:eastAsia="Calibri" w:hAnsi="Times New Roman" w:cs="Times New Roman"/>
                <w:sz w:val="8"/>
                <w:szCs w:val="8"/>
              </w:rPr>
              <w:lastRenderedPageBreak/>
              <w:t>97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МБУ ДО "Сергиевская детская школа искусств"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1026303909719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w:t>
            </w:r>
            <w:r w:rsidRPr="003B7B3A">
              <w:rPr>
                <w:rFonts w:ascii="Times New Roman" w:eastAsia="Calibri" w:hAnsi="Times New Roman" w:cs="Times New Roman"/>
                <w:sz w:val="8"/>
                <w:szCs w:val="8"/>
              </w:rPr>
              <w:br/>
              <w:t>ул. Гарина-Михайловского, 25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МБУ ДО "Сергиевская детская школа искусств" муниципального района Сергиевский,</w:t>
            </w:r>
            <w:r w:rsidRPr="003B7B3A">
              <w:rPr>
                <w:rFonts w:ascii="Times New Roman" w:eastAsia="Calibri" w:hAnsi="Times New Roman" w:cs="Times New Roman"/>
                <w:sz w:val="8"/>
                <w:szCs w:val="8"/>
              </w:rPr>
              <w:br/>
              <w:t xml:space="preserve"> с.Сергиевск,</w:t>
            </w:r>
            <w:r w:rsidRPr="003B7B3A">
              <w:rPr>
                <w:rFonts w:ascii="Times New Roman" w:eastAsia="Calibri" w:hAnsi="Times New Roman" w:cs="Times New Roman"/>
                <w:sz w:val="8"/>
                <w:szCs w:val="8"/>
              </w:rPr>
              <w:br/>
              <w:t>ул. Г.-Михайловского, 25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ул.Советская, д.45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53.939468,</w:t>
            </w:r>
            <w:r w:rsidRPr="003B7B3A">
              <w:rPr>
                <w:rFonts w:ascii="Times New Roman" w:eastAsia="Calibri" w:hAnsi="Times New Roman" w:cs="Times New Roman"/>
                <w:sz w:val="8"/>
                <w:szCs w:val="8"/>
              </w:rPr>
              <w:br/>
              <w:t>51.164767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МБУК "Сергиевский историко-краеведческий музей" муниципального района Сергиевский</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1126381000481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446540, Самарская обл., Сергиевский р-н, с.Сергиевск, </w:t>
            </w:r>
            <w:r w:rsidRPr="003B7B3A">
              <w:rPr>
                <w:rFonts w:ascii="Times New Roman" w:eastAsia="Calibri" w:hAnsi="Times New Roman" w:cs="Times New Roman"/>
                <w:sz w:val="8"/>
                <w:szCs w:val="8"/>
              </w:rPr>
              <w:br/>
              <w:t>ул.Советская, д.45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МБУК "Сергиевский историко-краеведческий музей",</w:t>
            </w:r>
            <w:r w:rsidRPr="003B7B3A">
              <w:rPr>
                <w:rFonts w:ascii="Times New Roman" w:eastAsia="Calibri" w:hAnsi="Times New Roman" w:cs="Times New Roman"/>
                <w:sz w:val="8"/>
                <w:szCs w:val="8"/>
              </w:rPr>
              <w:br/>
              <w:t xml:space="preserve">с.Сергиевск, </w:t>
            </w:r>
            <w:r w:rsidRPr="003B7B3A">
              <w:rPr>
                <w:rFonts w:ascii="Times New Roman" w:eastAsia="Calibri" w:hAnsi="Times New Roman" w:cs="Times New Roman"/>
                <w:sz w:val="8"/>
                <w:szCs w:val="8"/>
              </w:rPr>
              <w:br/>
              <w:t>ул.Советская, д.45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К.Маркса, д.45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53.941098, 51.166404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"Рынок"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1076381000080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район,с.Сергиевск, ул. Н.Краснова, д.41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К.Маркса, д.45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 Ленина, д.93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53.571900; 51.102800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"Сергиевский ремонтно-механический завод"</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1026303909961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 Ленина, д.93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жб плита</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 Ленина, д.93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с.Сергиевск, </w:t>
            </w:r>
            <w:r w:rsidRPr="003B7B3A">
              <w:rPr>
                <w:rFonts w:ascii="Times New Roman" w:eastAsia="Calibri" w:hAnsi="Times New Roman" w:cs="Times New Roman"/>
                <w:sz w:val="8"/>
                <w:szCs w:val="8"/>
              </w:rPr>
              <w:br/>
              <w:t>ул. Советская, д.41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53.939083, 51.165370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"Фармация"</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1076381001080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 Сергиевск, ул. Советская, д.41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металличес-</w:t>
            </w:r>
            <w:r w:rsidRPr="003B7B3A">
              <w:rPr>
                <w:rFonts w:ascii="Times New Roman" w:eastAsia="Calibri" w:hAnsi="Times New Roman" w:cs="Times New Roman"/>
                <w:sz w:val="8"/>
                <w:szCs w:val="8"/>
              </w:rPr>
              <w:br/>
              <w:t>кий забор</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аптека ОАО "Фармация", </w:t>
            </w:r>
            <w:r w:rsidRPr="003B7B3A">
              <w:rPr>
                <w:rFonts w:ascii="Times New Roman" w:eastAsia="Calibri" w:hAnsi="Times New Roman" w:cs="Times New Roman"/>
                <w:sz w:val="8"/>
                <w:szCs w:val="8"/>
              </w:rPr>
              <w:br/>
              <w:t>с.Сергиевск, ул. Советская, д.41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 xml:space="preserve"> ул. Шоссейная,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53.947027, 51.135677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"АвтоТрансКом"</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1136381000227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w:t>
            </w:r>
            <w:r w:rsidRPr="003B7B3A">
              <w:rPr>
                <w:rFonts w:ascii="Times New Roman" w:eastAsia="Calibri" w:hAnsi="Times New Roman" w:cs="Times New Roman"/>
                <w:sz w:val="8"/>
                <w:szCs w:val="8"/>
              </w:rPr>
              <w:br/>
              <w:t xml:space="preserve"> ул. Шоссейная, 1</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"АвтоТрансКом"</w:t>
            </w:r>
            <w:r w:rsidRPr="003B7B3A">
              <w:rPr>
                <w:rFonts w:ascii="Times New Roman" w:eastAsia="Calibri" w:hAnsi="Times New Roman" w:cs="Times New Roman"/>
                <w:sz w:val="8"/>
                <w:szCs w:val="8"/>
              </w:rPr>
              <w:br/>
              <w:t>с.Сергиевск,</w:t>
            </w:r>
            <w:r w:rsidRPr="003B7B3A">
              <w:rPr>
                <w:rFonts w:ascii="Times New Roman" w:eastAsia="Calibri" w:hAnsi="Times New Roman" w:cs="Times New Roman"/>
                <w:sz w:val="8"/>
                <w:szCs w:val="8"/>
              </w:rPr>
              <w:br/>
              <w:t xml:space="preserve"> ул. Шоссейная, 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Сергиевск, </w:t>
            </w:r>
            <w:r w:rsidRPr="003B7B3A">
              <w:rPr>
                <w:rFonts w:ascii="Times New Roman" w:eastAsia="Calibri" w:hAnsi="Times New Roman" w:cs="Times New Roman"/>
                <w:sz w:val="8"/>
                <w:szCs w:val="8"/>
              </w:rPr>
              <w:br/>
              <w:t>ул. Ленина, д.93А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53.955898, 51.175610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"Еврострой"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1066381003358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Сергиевск, </w:t>
            </w:r>
            <w:r w:rsidRPr="003B7B3A">
              <w:rPr>
                <w:rFonts w:ascii="Times New Roman" w:eastAsia="Calibri" w:hAnsi="Times New Roman" w:cs="Times New Roman"/>
                <w:sz w:val="8"/>
                <w:szCs w:val="8"/>
              </w:rPr>
              <w:br/>
              <w:t>ул. Ленина, д.93А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ООО "Еврострой", </w:t>
            </w:r>
            <w:r w:rsidRPr="003B7B3A">
              <w:rPr>
                <w:rFonts w:ascii="Times New Roman" w:eastAsia="Calibri" w:hAnsi="Times New Roman" w:cs="Times New Roman"/>
                <w:sz w:val="8"/>
                <w:szCs w:val="8"/>
              </w:rPr>
              <w:br/>
              <w:t xml:space="preserve">с. Сергиевск, </w:t>
            </w:r>
            <w:r w:rsidRPr="003B7B3A">
              <w:rPr>
                <w:rFonts w:ascii="Times New Roman" w:eastAsia="Calibri" w:hAnsi="Times New Roman" w:cs="Times New Roman"/>
                <w:sz w:val="8"/>
                <w:szCs w:val="8"/>
              </w:rPr>
              <w:br/>
              <w:t>ул. Ленина, д.93А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"Еврострой"</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w:t>
            </w:r>
            <w:r w:rsidRPr="003B7B3A">
              <w:rPr>
                <w:rFonts w:ascii="Times New Roman" w:eastAsia="Calibri" w:hAnsi="Times New Roman" w:cs="Times New Roman"/>
                <w:sz w:val="8"/>
                <w:szCs w:val="8"/>
              </w:rPr>
              <w:br/>
              <w:t xml:space="preserve"> ул. Шоссейная, 3А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53.947027, 51.135677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"Ремхимстрой"</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1026303909796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w:t>
            </w:r>
            <w:r w:rsidRPr="003B7B3A">
              <w:rPr>
                <w:rFonts w:ascii="Times New Roman" w:eastAsia="Calibri" w:hAnsi="Times New Roman" w:cs="Times New Roman"/>
                <w:sz w:val="8"/>
                <w:szCs w:val="8"/>
              </w:rPr>
              <w:br/>
              <w:t xml:space="preserve"> ул. Шоссейная, 3А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"Ремхимстрой"</w:t>
            </w:r>
            <w:r w:rsidRPr="003B7B3A">
              <w:rPr>
                <w:rFonts w:ascii="Times New Roman" w:eastAsia="Calibri" w:hAnsi="Times New Roman" w:cs="Times New Roman"/>
                <w:sz w:val="8"/>
                <w:szCs w:val="8"/>
              </w:rPr>
              <w:br/>
              <w:t>с.Сергиевск,</w:t>
            </w:r>
            <w:r w:rsidRPr="003B7B3A">
              <w:rPr>
                <w:rFonts w:ascii="Times New Roman" w:eastAsia="Calibri" w:hAnsi="Times New Roman" w:cs="Times New Roman"/>
                <w:sz w:val="8"/>
                <w:szCs w:val="8"/>
              </w:rPr>
              <w:br/>
              <w:t xml:space="preserve"> ул. Шоссейная, 3А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ул.К.Маркса д.58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53.942550, 51.165173</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"Трасса"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1036303161069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ул.К.Маркса д.58</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ул.Советская д.58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53.939831, 51.165487</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"Трасса"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1036303161069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кафе, с.Сергиевск ул.Советская д.58</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п.Суходол ,</w:t>
            </w:r>
            <w:r w:rsidRPr="003B7B3A">
              <w:rPr>
                <w:rFonts w:ascii="Times New Roman" w:eastAsia="Calibri" w:hAnsi="Times New Roman" w:cs="Times New Roman"/>
                <w:sz w:val="8"/>
                <w:szCs w:val="8"/>
              </w:rPr>
              <w:br/>
              <w:t>1 ый км. Самара -Уфа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53.887221, 51.247670</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"Трасса"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1036303161069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кафе, п.Суходол ,1 ый км. Самара -Уфа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д.77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53.952120, 51.175818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"Центр"</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мател.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с.Сергиевск ул.Ленина д.77 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д.28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53.942179  51.167877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"Центр"</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с.Сергиевск, ул.Ленина д.28</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ул.Советская д.43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53.939276, 51.164927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"Центр"</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ул.Советская д.43</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 Ленина, д.95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53.9569028, 51.1741561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Филиал ПАО "ФСК ЕЭС" Самарское ПМЭС</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1024701893336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443109, г.Самара, Зубчаниновское шоссе, д.130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Ленина, д95</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ул.Советская д.43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53.939276, 51.164927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с.Сергиевск ул.Советская д.43</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459</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 Советская, д.61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53.918095, 51.256047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Дом  культуры</w:t>
            </w:r>
            <w:r w:rsidRPr="003B7B3A">
              <w:rPr>
                <w:rFonts w:ascii="Times New Roman" w:eastAsia="Calibri" w:hAnsi="Times New Roman" w:cs="Times New Roman"/>
                <w:sz w:val="8"/>
                <w:szCs w:val="8"/>
              </w:rPr>
              <w:br/>
              <w:t xml:space="preserve">п.Серноводск, </w:t>
            </w:r>
            <w:r w:rsidRPr="003B7B3A">
              <w:rPr>
                <w:rFonts w:ascii="Times New Roman" w:eastAsia="Calibri" w:hAnsi="Times New Roman" w:cs="Times New Roman"/>
                <w:sz w:val="8"/>
                <w:szCs w:val="8"/>
              </w:rPr>
              <w:br/>
              <w:t>ул. Советская, д.61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460</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  Калинина, д.26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53.924738, 51.251790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446533,Самарская область, Сергиевский район, </w:t>
            </w:r>
            <w:r w:rsidRPr="003B7B3A">
              <w:rPr>
                <w:rFonts w:ascii="Times New Roman" w:eastAsia="Calibri" w:hAnsi="Times New Roman" w:cs="Times New Roman"/>
                <w:sz w:val="8"/>
                <w:szCs w:val="8"/>
              </w:rPr>
              <w:br/>
              <w:t>п. 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461</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  Калинина, д.22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53.924055, 51.252278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446533,Самарская область, Сергиевский район, </w:t>
            </w:r>
            <w:r w:rsidRPr="003B7B3A">
              <w:rPr>
                <w:rFonts w:ascii="Times New Roman" w:eastAsia="Calibri" w:hAnsi="Times New Roman" w:cs="Times New Roman"/>
                <w:sz w:val="8"/>
                <w:szCs w:val="8"/>
              </w:rPr>
              <w:br/>
              <w:t>п.Серноводск,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462</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  Калинина, д.28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53.923583, 51.248614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446533,Самарская область, Сергиевский район, </w:t>
            </w:r>
            <w:r w:rsidRPr="003B7B3A">
              <w:rPr>
                <w:rFonts w:ascii="Times New Roman" w:eastAsia="Calibri" w:hAnsi="Times New Roman" w:cs="Times New Roman"/>
                <w:sz w:val="8"/>
                <w:szCs w:val="8"/>
              </w:rPr>
              <w:br/>
              <w:t>п. 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грунт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463</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  Советская, д.48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53.917261, 51.257301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446533,Самарская область, Сергиевский район, п. 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464</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  Революции д.53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53.920949, 51.257195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446533,Самарская область, Сергиевский район, п. 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465</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  Ленина д.3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53.920206, 51.257166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446533,Самарская область, Сергиевский район, </w:t>
            </w:r>
            <w:r w:rsidRPr="003B7B3A">
              <w:rPr>
                <w:rFonts w:ascii="Times New Roman" w:eastAsia="Calibri" w:hAnsi="Times New Roman" w:cs="Times New Roman"/>
                <w:sz w:val="8"/>
                <w:szCs w:val="8"/>
              </w:rPr>
              <w:br/>
              <w:t>п. 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w:t>
            </w:r>
            <w:r w:rsidRPr="003B7B3A">
              <w:rPr>
                <w:rFonts w:ascii="Times New Roman" w:eastAsia="Calibri" w:hAnsi="Times New Roman" w:cs="Times New Roman"/>
                <w:sz w:val="8"/>
                <w:szCs w:val="8"/>
              </w:rPr>
              <w:lastRenderedPageBreak/>
              <w:t>6</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с.п.Серново</w:t>
            </w:r>
            <w:r w:rsidRPr="003B7B3A">
              <w:rPr>
                <w:rFonts w:ascii="Times New Roman" w:eastAsia="Calibri" w:hAnsi="Times New Roman" w:cs="Times New Roman"/>
                <w:sz w:val="8"/>
                <w:szCs w:val="8"/>
              </w:rPr>
              <w:lastRenderedPageBreak/>
              <w:t>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п.Серноводск, </w:t>
            </w:r>
            <w:r w:rsidRPr="003B7B3A">
              <w:rPr>
                <w:rFonts w:ascii="Times New Roman" w:eastAsia="Calibri" w:hAnsi="Times New Roman" w:cs="Times New Roman"/>
                <w:sz w:val="8"/>
                <w:szCs w:val="8"/>
              </w:rPr>
              <w:br/>
              <w:t xml:space="preserve">ул. Московская,  д. </w:t>
            </w:r>
            <w:r w:rsidRPr="003B7B3A">
              <w:rPr>
                <w:rFonts w:ascii="Times New Roman" w:eastAsia="Calibri" w:hAnsi="Times New Roman" w:cs="Times New Roman"/>
                <w:sz w:val="8"/>
                <w:szCs w:val="8"/>
              </w:rPr>
              <w:lastRenderedPageBreak/>
              <w:t>40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53.927037, </w:t>
            </w:r>
            <w:r w:rsidRPr="003B7B3A">
              <w:rPr>
                <w:rFonts w:ascii="Times New Roman" w:eastAsia="Calibri" w:hAnsi="Times New Roman" w:cs="Times New Roman"/>
                <w:sz w:val="8"/>
                <w:szCs w:val="8"/>
              </w:rPr>
              <w:lastRenderedPageBreak/>
              <w:t>51.266111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Администрация с.п. </w:t>
            </w:r>
            <w:r w:rsidRPr="003B7B3A">
              <w:rPr>
                <w:rFonts w:ascii="Times New Roman" w:eastAsia="Calibri" w:hAnsi="Times New Roman" w:cs="Times New Roman"/>
                <w:sz w:val="8"/>
                <w:szCs w:val="8"/>
              </w:rPr>
              <w:lastRenderedPageBreak/>
              <w:t>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105638101639</w:t>
            </w:r>
            <w:r w:rsidRPr="003B7B3A">
              <w:rPr>
                <w:rFonts w:ascii="Times New Roman" w:eastAsia="Calibri" w:hAnsi="Times New Roman" w:cs="Times New Roman"/>
                <w:sz w:val="8"/>
                <w:szCs w:val="8"/>
              </w:rPr>
              <w:lastRenderedPageBreak/>
              <w:t>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446533,Самарская область, Сергиевский район, </w:t>
            </w:r>
            <w:r w:rsidRPr="003B7B3A">
              <w:rPr>
                <w:rFonts w:ascii="Times New Roman" w:eastAsia="Calibri" w:hAnsi="Times New Roman" w:cs="Times New Roman"/>
                <w:sz w:val="8"/>
                <w:szCs w:val="8"/>
              </w:rPr>
              <w:br/>
            </w:r>
            <w:r w:rsidRPr="003B7B3A">
              <w:rPr>
                <w:rFonts w:ascii="Times New Roman" w:eastAsia="Calibri" w:hAnsi="Times New Roman" w:cs="Times New Roman"/>
                <w:sz w:val="8"/>
                <w:szCs w:val="8"/>
              </w:rPr>
              <w:lastRenderedPageBreak/>
              <w:t>п.Серноводск,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w:t>
            </w:r>
            <w:r w:rsidRPr="003B7B3A">
              <w:rPr>
                <w:rFonts w:ascii="Times New Roman" w:eastAsia="Calibri" w:hAnsi="Times New Roman" w:cs="Times New Roman"/>
                <w:sz w:val="8"/>
                <w:szCs w:val="8"/>
              </w:rPr>
              <w:lastRenderedPageBreak/>
              <w:t>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631404</w:t>
            </w:r>
            <w:r w:rsidRPr="003B7B3A">
              <w:rPr>
                <w:rFonts w:ascii="Times New Roman" w:eastAsia="Calibri" w:hAnsi="Times New Roman" w:cs="Times New Roman"/>
                <w:sz w:val="8"/>
                <w:szCs w:val="8"/>
              </w:rPr>
              <w:lastRenderedPageBreak/>
              <w:t>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w:t>
            </w:r>
            <w:r w:rsidRPr="003B7B3A">
              <w:rPr>
                <w:rFonts w:ascii="Times New Roman" w:eastAsia="Calibri" w:hAnsi="Times New Roman" w:cs="Times New Roman"/>
                <w:sz w:val="8"/>
                <w:szCs w:val="8"/>
              </w:rPr>
              <w:lastRenderedPageBreak/>
              <w:t>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w:t>
            </w:r>
            <w:r w:rsidRPr="003B7B3A">
              <w:rPr>
                <w:rFonts w:ascii="Times New Roman" w:eastAsia="Calibri" w:hAnsi="Times New Roman" w:cs="Times New Roman"/>
                <w:sz w:val="8"/>
                <w:szCs w:val="8"/>
              </w:rPr>
              <w:lastRenderedPageBreak/>
              <w:t>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467</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Кладбище старое                            (по ул.Советская )</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53.912078, 51.263022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446533,Самарская область, Сергиевский район, п. 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кладбище старое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468</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w:t>
            </w:r>
            <w:r w:rsidRPr="003B7B3A">
              <w:rPr>
                <w:rFonts w:ascii="Times New Roman" w:eastAsia="Calibri" w:hAnsi="Times New Roman" w:cs="Times New Roman"/>
                <w:sz w:val="8"/>
                <w:szCs w:val="8"/>
              </w:rPr>
              <w:br/>
              <w:t>Кладбище новое (по дороге в п.Красноярка)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53.938623, 51.247058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446533,Самарская область, Сергиевский район, п. Серноводск, ул. Вокзальная,</w:t>
            </w:r>
            <w:r w:rsidRPr="003B7B3A">
              <w:rPr>
                <w:rFonts w:ascii="Times New Roman" w:eastAsia="Calibri" w:hAnsi="Times New Roman" w:cs="Times New Roman"/>
                <w:sz w:val="8"/>
                <w:szCs w:val="8"/>
              </w:rPr>
              <w:br/>
              <w:t xml:space="preserve">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кладбище новое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469</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  Калинина д.15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53.922407, </w:t>
            </w:r>
            <w:r w:rsidRPr="003B7B3A">
              <w:rPr>
                <w:rFonts w:ascii="Times New Roman" w:eastAsia="Calibri" w:hAnsi="Times New Roman" w:cs="Times New Roman"/>
                <w:sz w:val="8"/>
                <w:szCs w:val="8"/>
              </w:rPr>
              <w:br/>
              <w:t>51.249647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«ОЦ» п.Серноводск,</w:t>
            </w:r>
            <w:r w:rsidRPr="003B7B3A">
              <w:rPr>
                <w:rFonts w:ascii="Times New Roman" w:eastAsia="Calibri" w:hAnsi="Times New Roman" w:cs="Times New Roman"/>
                <w:sz w:val="8"/>
                <w:szCs w:val="8"/>
              </w:rPr>
              <w:br/>
              <w:t xml:space="preserve">п.Серноводск,  </w:t>
            </w:r>
            <w:r w:rsidRPr="003B7B3A">
              <w:rPr>
                <w:rFonts w:ascii="Times New Roman" w:eastAsia="Calibri" w:hAnsi="Times New Roman" w:cs="Times New Roman"/>
                <w:sz w:val="8"/>
                <w:szCs w:val="8"/>
              </w:rPr>
              <w:br/>
              <w:t>ул.  Калинина д.15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470</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п.Красноярка,</w:t>
            </w:r>
            <w:r w:rsidRPr="003B7B3A">
              <w:rPr>
                <w:rFonts w:ascii="Times New Roman" w:eastAsia="Calibri" w:hAnsi="Times New Roman" w:cs="Times New Roman"/>
                <w:sz w:val="8"/>
                <w:szCs w:val="8"/>
              </w:rPr>
              <w:br/>
              <w:t xml:space="preserve">  ул.  Луговая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53.969569, 51.257143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446533,Самарская область, Сергиевский район, п. Серноводск, ул. Вокзальная д. 17.</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471</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 К.Маркса, д.12А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53.923008, 51.253468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Грачева Светлана Владимировна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304638131500203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 Сергиевский р-н, п.Антоновка, ул.Мичурина, д.36А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 К.Маркса, д.12А, магазин</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472</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Серноводск, ул.Куйбышева, д.12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53.918554 51.259275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Капитуров Виктор Викторович</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308638106400011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п. Серноводск, ул. Куйбышева, д. 12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Кафе,</w:t>
            </w:r>
            <w:r w:rsidRPr="003B7B3A">
              <w:rPr>
                <w:rFonts w:ascii="Times New Roman" w:eastAsia="Calibri" w:hAnsi="Times New Roman" w:cs="Times New Roman"/>
                <w:sz w:val="8"/>
                <w:szCs w:val="8"/>
              </w:rPr>
              <w:br/>
              <w:t>п. Серноводск ул.Куйбышева, д. 12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Капитуров Виктор Викторович</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473</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 Комарова, д.39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53.919765, 51.259397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"Рынок"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1076381000080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 Н.Краснова, д.40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"Рынок"</w:t>
            </w:r>
            <w:r w:rsidRPr="003B7B3A">
              <w:rPr>
                <w:rFonts w:ascii="Times New Roman" w:eastAsia="Calibri" w:hAnsi="Times New Roman" w:cs="Times New Roman"/>
                <w:sz w:val="8"/>
                <w:szCs w:val="8"/>
              </w:rPr>
              <w:br/>
              <w:t>п.Серноводск,</w:t>
            </w:r>
            <w:r w:rsidRPr="003B7B3A">
              <w:rPr>
                <w:rFonts w:ascii="Times New Roman" w:eastAsia="Calibri" w:hAnsi="Times New Roman" w:cs="Times New Roman"/>
                <w:sz w:val="8"/>
                <w:szCs w:val="8"/>
              </w:rPr>
              <w:br/>
              <w:t>ул. Комарова, д.39</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474</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ул.Советская д.70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53.920729, 51.256283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"Центр"</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1126381000350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магазин, </w:t>
            </w:r>
            <w:r w:rsidRPr="003B7B3A">
              <w:rPr>
                <w:rFonts w:ascii="Times New Roman" w:eastAsia="Calibri" w:hAnsi="Times New Roman" w:cs="Times New Roman"/>
                <w:sz w:val="8"/>
                <w:szCs w:val="8"/>
              </w:rPr>
              <w:br/>
              <w:t>п.Серноводск ул.Советская д.70</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"Центр"</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475</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w:t>
            </w:r>
            <w:r w:rsidRPr="003B7B3A">
              <w:rPr>
                <w:rFonts w:ascii="Times New Roman" w:eastAsia="Calibri" w:hAnsi="Times New Roman" w:cs="Times New Roman"/>
                <w:sz w:val="8"/>
                <w:szCs w:val="8"/>
              </w:rPr>
              <w:br/>
              <w:t>ул.Комсомольская, д.21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53.925095, 51.259019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ПАО "Самаранефте-</w:t>
            </w:r>
            <w:r w:rsidRPr="003B7B3A">
              <w:rPr>
                <w:rFonts w:ascii="Times New Roman" w:eastAsia="Calibri" w:hAnsi="Times New Roman" w:cs="Times New Roman"/>
                <w:sz w:val="8"/>
                <w:szCs w:val="8"/>
              </w:rPr>
              <w:br/>
              <w:t>геофизика"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1026300962093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ул.Спортивная, д.21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ПАО "Самаранефтегеофизика,</w:t>
            </w:r>
            <w:r w:rsidRPr="003B7B3A">
              <w:rPr>
                <w:rFonts w:ascii="Times New Roman" w:eastAsia="Calibri" w:hAnsi="Times New Roman" w:cs="Times New Roman"/>
                <w:sz w:val="8"/>
                <w:szCs w:val="8"/>
              </w:rPr>
              <w:br/>
              <w:t>п.Серноводск,</w:t>
            </w:r>
            <w:r w:rsidRPr="003B7B3A">
              <w:rPr>
                <w:rFonts w:ascii="Times New Roman" w:eastAsia="Calibri" w:hAnsi="Times New Roman" w:cs="Times New Roman"/>
                <w:sz w:val="8"/>
                <w:szCs w:val="8"/>
              </w:rPr>
              <w:br/>
              <w:t>ул.Комсомольская, д.21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476</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Серноводск, ул.Вокзальная,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53.920229, 51.249930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ФГКУ Самарской области "Центр по делам ГО, ПБ и ЧС" -ПСО-№40</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1056315030661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443010, г.Самара, ул.Красноармейская, д.12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ФГКУ Самарской области "Центр по делам ГО, ПБ и ЧС" -ПСО-№40</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477</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ул.Ленина д.9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53.920211 51.258894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п.Серноводск ул.Ленина д.9 п.Серноводск, ул.Ленина, д.7</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478</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п.Серноводск,  </w:t>
            </w:r>
            <w:r w:rsidRPr="003B7B3A">
              <w:rPr>
                <w:rFonts w:ascii="Times New Roman" w:eastAsia="Calibri" w:hAnsi="Times New Roman" w:cs="Times New Roman"/>
                <w:sz w:val="8"/>
                <w:szCs w:val="8"/>
              </w:rPr>
              <w:br/>
              <w:t>ул.Вокзальная,</w:t>
            </w:r>
            <w:r w:rsidRPr="003B7B3A">
              <w:rPr>
                <w:rFonts w:ascii="Times New Roman" w:eastAsia="Calibri" w:hAnsi="Times New Roman" w:cs="Times New Roman"/>
                <w:sz w:val="8"/>
                <w:szCs w:val="8"/>
              </w:rPr>
              <w:br/>
              <w:t xml:space="preserve"> д. 25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53.922645, 51.258608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 ГБОУ СОШ «ОЦ» п.Серноводск детский сад «Ветерок», п.Серноводск,  ул.  Вокзальная д. 25 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479</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ул.Советская, 63 (около грязелечебницы)</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53.920792, 51.254829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ФГБУЗ МРЦ "Сергиевские минеральные воды"</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1036303160013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 Самарская область, Сергиевский р-н, пос.Серноводск, ул.Советская д.63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ул.Советская, 63 (около грязелечебницы)</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480</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ул.Советская, 63 (около 6 корпуса)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53.919089, 51.255385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ФГБУЗ МРЦ "Сергиевские минеральные воды"</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1036303160013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 Самарская область, Сергиевский р-н, пос.Серноводск, ул.Советская д.63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ул.Советская, 63 (около 6 корпуса)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481</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ул.Кирова, 18 (гараж)</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53.916709, 51.259696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ФГБУЗ МРЦ "Сергиевские минеральные воды"</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1036303160013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 Самарская область, Сергиевский р-н, пос.Серноводск, ул.Советская д.63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пос.Серноводск, </w:t>
            </w:r>
            <w:r w:rsidRPr="003B7B3A">
              <w:rPr>
                <w:rFonts w:ascii="Times New Roman" w:eastAsia="Calibri" w:hAnsi="Times New Roman" w:cs="Times New Roman"/>
                <w:sz w:val="8"/>
                <w:szCs w:val="8"/>
              </w:rPr>
              <w:br w:type="page"/>
              <w:t>ул.Кирова, 18 (гараж)</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482</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ул.Серная,35 (около 3 корпуса)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53.917912,  51.2670757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ФГБУЗ МРЦ "Сергиевские минеральные воды"</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1036303160013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 Самарская область, Сергиевский р-н, пос.Серноводск, ул.Советская д.63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ул.Серная,35 (около 3 корпуса)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483</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пос.Серноводск, </w:t>
            </w:r>
            <w:r w:rsidRPr="003B7B3A">
              <w:rPr>
                <w:rFonts w:ascii="Times New Roman" w:eastAsia="Calibri" w:hAnsi="Times New Roman" w:cs="Times New Roman"/>
                <w:sz w:val="8"/>
                <w:szCs w:val="8"/>
              </w:rPr>
              <w:br/>
              <w:t>ул.Куйбышева,30 (10 корпус)</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53.918928, 51.269708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ФГБУЗ МРЦ "Сергиевские минеральные воды"</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1036303160013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 Самарская область, Сергиевский р-н, пос.Серноводск, ул.Советская д.63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пос.Серноводск, </w:t>
            </w:r>
            <w:r w:rsidRPr="003B7B3A">
              <w:rPr>
                <w:rFonts w:ascii="Times New Roman" w:eastAsia="Calibri" w:hAnsi="Times New Roman" w:cs="Times New Roman"/>
                <w:sz w:val="8"/>
                <w:szCs w:val="8"/>
              </w:rPr>
              <w:br/>
              <w:t>ул.Куйбышева,30 (10 корпус)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484</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(очистные сооружения)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53.916434, 51.242826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ФГБУЗ МРЦ "Сергиевские минеральные воды"</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1036303160013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446533, Самарская область, Сергиевский р-н, пос.Серноводск, ул.Советская д.63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пос.Серноводск (очистные сооружения)</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Сургут, ул.Кооперативная, 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53.925191, 51.205810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СДК "Колос"</w:t>
            </w:r>
            <w:r w:rsidRPr="003B7B3A">
              <w:rPr>
                <w:rFonts w:ascii="Times New Roman" w:eastAsia="Calibri" w:hAnsi="Times New Roman" w:cs="Times New Roman"/>
                <w:sz w:val="8"/>
                <w:szCs w:val="8"/>
              </w:rPr>
              <w:br/>
              <w:t>п. Сургут, ул.Кооперативная, 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Сургут, ул.Молодежная, 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53.923142, 51.205191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Сургут, ул.Кооперативная, 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53.925190, 51.205809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Сургут, ул.Победы,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53.925947,  51.193391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Победы, 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53.924584, 51.194820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Победы,21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53.923814, 51.194428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 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r w:rsidRPr="003B7B3A">
              <w:rPr>
                <w:rFonts w:ascii="Times New Roman" w:eastAsia="Calibri" w:hAnsi="Times New Roman" w:cs="Times New Roman"/>
                <w:sz w:val="8"/>
                <w:szCs w:val="8"/>
              </w:rPr>
              <w:lastRenderedPageBreak/>
              <w:t>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Первомайская,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53.922223, 51.202750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Ново-Садовая, 34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53.912375, 51.222421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Невская,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53.917636, 51.215098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Речная,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53.927291, 51.215269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Сургут,</w:t>
            </w:r>
            <w:r w:rsidRPr="003B7B3A">
              <w:rPr>
                <w:rFonts w:ascii="Times New Roman" w:eastAsia="Calibri" w:hAnsi="Times New Roman" w:cs="Times New Roman"/>
                <w:sz w:val="8"/>
                <w:szCs w:val="8"/>
              </w:rPr>
              <w:br/>
              <w:t>ул.Первомайская, д. 19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53.923000, 51.200504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 xml:space="preserve">спуск к р. Сок, </w:t>
            </w:r>
            <w:r w:rsidRPr="003B7B3A">
              <w:rPr>
                <w:rFonts w:ascii="Times New Roman" w:eastAsia="Calibri" w:hAnsi="Times New Roman" w:cs="Times New Roman"/>
                <w:sz w:val="8"/>
                <w:szCs w:val="8"/>
              </w:rPr>
              <w:br/>
              <w:t>ул. Сургутская,95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53.928508, 51.1902015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санатория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Первомайская, 22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53.919800, 51.194300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п. Сургут,</w:t>
            </w:r>
            <w:r w:rsidRPr="003B7B3A">
              <w:rPr>
                <w:rFonts w:ascii="Times New Roman" w:eastAsia="Calibri" w:hAnsi="Times New Roman" w:cs="Times New Roman"/>
                <w:sz w:val="8"/>
                <w:szCs w:val="8"/>
              </w:rPr>
              <w:br/>
              <w:t>п. Сургут, ул. Первомайская, 22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п. Сургут,</w:t>
            </w:r>
            <w:r w:rsidRPr="003B7B3A">
              <w:rPr>
                <w:rFonts w:ascii="Times New Roman" w:eastAsia="Calibri" w:hAnsi="Times New Roman" w:cs="Times New Roman"/>
                <w:sz w:val="8"/>
                <w:szCs w:val="8"/>
              </w:rPr>
              <w:br/>
              <w:t>п. Сургут, ул. Первомайская, 23</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 Сургут, </w:t>
            </w:r>
            <w:r w:rsidRPr="003B7B3A">
              <w:rPr>
                <w:rFonts w:ascii="Times New Roman" w:eastAsia="Calibri" w:hAnsi="Times New Roman" w:cs="Times New Roman"/>
                <w:sz w:val="8"/>
                <w:szCs w:val="8"/>
              </w:rPr>
              <w:br/>
              <w:t>ул. Молодежная, между д.10 и д.12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53.922551, 51.204915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МКД</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п.Сургут</w:t>
            </w:r>
            <w:r w:rsidRPr="003B7B3A">
              <w:rPr>
                <w:rFonts w:ascii="Times New Roman" w:eastAsia="Calibri" w:hAnsi="Times New Roman" w:cs="Times New Roman"/>
                <w:sz w:val="8"/>
                <w:szCs w:val="8"/>
              </w:rPr>
              <w:br/>
              <w:t>в  п. Уч.Сок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53.90850,                         51.11200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 Сургут</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п.Сургут</w:t>
            </w:r>
            <w:r w:rsidRPr="003B7B3A">
              <w:rPr>
                <w:rFonts w:ascii="Times New Roman" w:eastAsia="Calibri" w:hAnsi="Times New Roman" w:cs="Times New Roman"/>
                <w:sz w:val="8"/>
                <w:szCs w:val="8"/>
              </w:rPr>
              <w:br/>
              <w:t>в  п. Уч.Сок</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53.90700,                        51.11070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 Сургут</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п.Сургут (старое)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53.924966, 51.209540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кладбище п. Сургут</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Сургут, ул. Сургутская, д. 92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53.927901; 51.194462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Белякова Фарида Ринатовна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304638133400112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п. Сургут, ул. Сургутская, д. 92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Белякова Фарида Ринатовна,</w:t>
            </w:r>
            <w:r w:rsidRPr="003B7B3A">
              <w:rPr>
                <w:rFonts w:ascii="Times New Roman" w:eastAsia="Calibri" w:hAnsi="Times New Roman" w:cs="Times New Roman"/>
                <w:sz w:val="8"/>
                <w:szCs w:val="8"/>
              </w:rPr>
              <w:br/>
              <w:t xml:space="preserve"> п. Сургут, ул. Сургутская, д. 92 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Белякова Фарида Ринатовна</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ул.Кооперативная, д.18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53.922110,</w:t>
            </w:r>
            <w:r w:rsidRPr="003B7B3A">
              <w:rPr>
                <w:rFonts w:ascii="Times New Roman" w:eastAsia="Calibri" w:hAnsi="Times New Roman" w:cs="Times New Roman"/>
                <w:sz w:val="8"/>
                <w:szCs w:val="8"/>
              </w:rPr>
              <w:br/>
              <w:t>51.208019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Гераськина Татьяна Владимировна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312638131900012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 Сергиевский р-н, п.Сургут, ул.Мира, д.3- 2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Салон ритуальных услуг "Ритуал", п.Сургут, ул.Кооперативная, д.18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ул.Кооперативная, зд.18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53.922775, 51.206572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"ЖГУТАВТО"</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1226300049128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п.Сургут, ул.Кооперативная, зд.18</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сетка рабица</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ул.Кооперативная, зд.18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"ЖГУТАВТО"</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ул.Шевченко</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53.926316</w:t>
            </w:r>
            <w:r w:rsidRPr="003B7B3A">
              <w:rPr>
                <w:rFonts w:ascii="Times New Roman" w:eastAsia="Calibri" w:hAnsi="Times New Roman" w:cs="Times New Roman"/>
                <w:sz w:val="8"/>
                <w:szCs w:val="8"/>
              </w:rPr>
              <w:br/>
              <w:t>51.211784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Илларионова Людмила Павловна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314638104900016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ул.Советская,д.76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Людмила"</w:t>
            </w:r>
            <w:r w:rsidRPr="003B7B3A">
              <w:rPr>
                <w:rFonts w:ascii="Times New Roman" w:eastAsia="Calibri" w:hAnsi="Times New Roman" w:cs="Times New Roman"/>
                <w:sz w:val="8"/>
                <w:szCs w:val="8"/>
              </w:rPr>
              <w:br/>
              <w:t>п.Сургут, ул.Шевченко</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ул.Ново-Садовая, 64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53.909609,  51.222602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Медведева Елена Александровна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320631300001026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446551, Самарская обл., </w:t>
            </w:r>
            <w:r w:rsidRPr="003B7B3A">
              <w:rPr>
                <w:rFonts w:ascii="Times New Roman" w:eastAsia="Calibri" w:hAnsi="Times New Roman" w:cs="Times New Roman"/>
                <w:sz w:val="8"/>
                <w:szCs w:val="8"/>
              </w:rPr>
              <w:br/>
              <w:t>Сергиевский р-н, п.Сургут, ул.Солнечная, д.10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п.Сургут,</w:t>
            </w:r>
            <w:r w:rsidRPr="003B7B3A">
              <w:rPr>
                <w:rFonts w:ascii="Times New Roman" w:eastAsia="Calibri" w:hAnsi="Times New Roman" w:cs="Times New Roman"/>
                <w:sz w:val="8"/>
                <w:szCs w:val="8"/>
              </w:rPr>
              <w:br/>
              <w:t>ул.Ново-Садовая, 64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Сургут, ул. Первомайская, д. 24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53.919119, 51.189831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Саяхова Наталия Владимировна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304638119600014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446540, Самарская обл., </w:t>
            </w:r>
            <w:r w:rsidRPr="003B7B3A">
              <w:rPr>
                <w:rFonts w:ascii="Times New Roman" w:eastAsia="Calibri" w:hAnsi="Times New Roman" w:cs="Times New Roman"/>
                <w:sz w:val="8"/>
                <w:szCs w:val="8"/>
              </w:rPr>
              <w:br/>
              <w:t>Сергиевский р-н, с.Сергиевск, ул.Аэродромная, д.16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п. Сургут, ул. Первомайская, д. 24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ype="page"/>
              <w:t>ул.Заводская, д.34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53.924060, 51.201968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Свиридова Ольга Ильинична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304638130200084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п. Сургут, ул. Заводская, д. 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"Фасоль" п.Сургут, ул.Заводская, 34;</w:t>
            </w:r>
            <w:r w:rsidRPr="003B7B3A">
              <w:rPr>
                <w:rFonts w:ascii="Times New Roman" w:eastAsia="Calibri" w:hAnsi="Times New Roman" w:cs="Times New Roman"/>
                <w:sz w:val="8"/>
                <w:szCs w:val="8"/>
              </w:rPr>
              <w:br w:type="page"/>
              <w:t>Магазин "Шанс" п.Сургут, ул.Первомайская, 18а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509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ул.Сквозная д.35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53.924503;                     51.200345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"ЖСК-Сервис"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1146381000193</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 Сургут,ул.Сквозная д.35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Производственная база, п.Сургут,ул.Сквозная д.35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"ЖСК-Сервис"</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1104 км а/д "Самара-Уфа", Придорожный сервис</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53.8390145, 51.1061044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"СКАЛА"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ОГРН1146312005014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р-н,п.Сургут,ул.Сквозная,93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1104 км а/д "Самара-Уфа", Придорожный сервис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ООО "СКАЛА"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ул.Сквозная, 93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53.919199, 51.176629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"СКАЛА"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1146312005014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р-н,п.Сургут,ул.Сквозная,93</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п.Сургут,ул.Сквозная, д.93</w:t>
            </w:r>
            <w:r w:rsidRPr="003B7B3A">
              <w:rPr>
                <w:rFonts w:ascii="Times New Roman" w:eastAsia="Calibri" w:hAnsi="Times New Roman" w:cs="Times New Roman"/>
                <w:sz w:val="8"/>
                <w:szCs w:val="8"/>
              </w:rPr>
              <w:br/>
              <w:t>ООО "Скала"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ООО "СКАЛА"</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ул.Сквозная, д.1-А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53.926196,</w:t>
            </w:r>
            <w:r w:rsidRPr="003B7B3A">
              <w:rPr>
                <w:rFonts w:ascii="Times New Roman" w:eastAsia="Calibri" w:hAnsi="Times New Roman" w:cs="Times New Roman"/>
                <w:sz w:val="8"/>
                <w:szCs w:val="8"/>
              </w:rPr>
              <w:br/>
              <w:t>51.206329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Тумасян Мясник Григоревич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304638114500028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446552,Самарская обл., Сергиевский р-н, гп.Суходол, ул.Садовая,86</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плита ЖБИ</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магазин </w:t>
            </w:r>
            <w:r w:rsidRPr="003B7B3A">
              <w:rPr>
                <w:rFonts w:ascii="Times New Roman" w:eastAsia="Calibri" w:hAnsi="Times New Roman" w:cs="Times New Roman"/>
                <w:sz w:val="8"/>
                <w:szCs w:val="8"/>
              </w:rPr>
              <w:br/>
              <w:t>п.Сургут,ул.Сквозная, д.1-А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ул.Кирпичная, д.32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53.915645, 51.175000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"Перспектива"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1176313078314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п.Сургут, ул.Кирпичная, д.32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"Перспектива" п.Сургут, ул.Кирпичная, д.32</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ул.Сквозная, д.35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53.925002, 51.200564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"СМСТ"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1116381001021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п.Сургут, ул.Сквозная, д.35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плита ЖБИ</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"СМСТ"</w:t>
            </w:r>
            <w:r w:rsidRPr="003B7B3A">
              <w:rPr>
                <w:rFonts w:ascii="Times New Roman" w:eastAsia="Calibri" w:hAnsi="Times New Roman" w:cs="Times New Roman"/>
                <w:sz w:val="8"/>
                <w:szCs w:val="8"/>
              </w:rPr>
              <w:br/>
              <w:t>п.Сургут,</w:t>
            </w:r>
            <w:r w:rsidRPr="003B7B3A">
              <w:rPr>
                <w:rFonts w:ascii="Times New Roman" w:eastAsia="Calibri" w:hAnsi="Times New Roman" w:cs="Times New Roman"/>
                <w:sz w:val="8"/>
                <w:szCs w:val="8"/>
              </w:rPr>
              <w:br/>
              <w:t>ул.Сквозная, д.35</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ул.Кирпичная, 33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53.914281, 51.175999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"Транссервис"</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1086311003327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446306, г.Отрадный, ул.Железнодорожная, 62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Гараж,</w:t>
            </w:r>
            <w:r w:rsidRPr="003B7B3A">
              <w:rPr>
                <w:rFonts w:ascii="Times New Roman" w:eastAsia="Calibri" w:hAnsi="Times New Roman" w:cs="Times New Roman"/>
                <w:sz w:val="8"/>
                <w:szCs w:val="8"/>
              </w:rPr>
              <w:br/>
              <w:t xml:space="preserve"> п.Сургут, ул.Кирпичная, 33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К.Маркса,58а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53.943414, 51.1654</w:t>
            </w:r>
            <w:r w:rsidRPr="003B7B3A">
              <w:rPr>
                <w:rFonts w:ascii="Times New Roman" w:eastAsia="Calibri" w:hAnsi="Times New Roman" w:cs="Times New Roman"/>
                <w:sz w:val="8"/>
                <w:szCs w:val="8"/>
              </w:rPr>
              <w:lastRenderedPageBreak/>
              <w:t>88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ГБПОУ СО "Сергиевский губернский </w:t>
            </w:r>
            <w:r w:rsidRPr="003B7B3A">
              <w:rPr>
                <w:rFonts w:ascii="Times New Roman" w:eastAsia="Calibri" w:hAnsi="Times New Roman" w:cs="Times New Roman"/>
                <w:sz w:val="8"/>
                <w:szCs w:val="8"/>
              </w:rPr>
              <w:lastRenderedPageBreak/>
              <w:t>техникум"</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1026303909631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 Сергиевск, ул. Ленина,15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w:t>
            </w:r>
            <w:r w:rsidRPr="003B7B3A">
              <w:rPr>
                <w:rFonts w:ascii="Times New Roman" w:eastAsia="Calibri" w:hAnsi="Times New Roman" w:cs="Times New Roman"/>
                <w:sz w:val="8"/>
                <w:szCs w:val="8"/>
              </w:rPr>
              <w:lastRenderedPageBreak/>
              <w:t>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631404560</w:t>
            </w:r>
            <w:r w:rsidRPr="003B7B3A">
              <w:rPr>
                <w:rFonts w:ascii="Times New Roman" w:eastAsia="Calibri" w:hAnsi="Times New Roman" w:cs="Times New Roman"/>
                <w:sz w:val="8"/>
                <w:szCs w:val="8"/>
              </w:rPr>
              <w:lastRenderedPageBreak/>
              <w:t>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28</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шифер</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Учеб. корпус №1, Учеб. корпус №2, Учеб. корпус №3, </w:t>
            </w:r>
            <w:r w:rsidRPr="003B7B3A">
              <w:rPr>
                <w:rFonts w:ascii="Times New Roman" w:eastAsia="Calibri" w:hAnsi="Times New Roman" w:cs="Times New Roman"/>
                <w:sz w:val="8"/>
                <w:szCs w:val="8"/>
              </w:rPr>
              <w:lastRenderedPageBreak/>
              <w:t>Общежитие, с.Сергиевск, ул. К.Маркса,58а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 xml:space="preserve">ГБПОУ СО "Сергиевский </w:t>
            </w:r>
            <w:r w:rsidRPr="003B7B3A">
              <w:rPr>
                <w:rFonts w:ascii="Times New Roman" w:eastAsia="Calibri" w:hAnsi="Times New Roman" w:cs="Times New Roman"/>
                <w:sz w:val="8"/>
                <w:szCs w:val="8"/>
              </w:rPr>
              <w:lastRenderedPageBreak/>
              <w:t>губернский техникум"</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517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Шоссейная,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53.944497,   51.146475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ГБПОУ СО "Сергиевский губернский техникум"</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1026303909631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 Сергиевск, ул. Ленина,16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0,6</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Корпус теор, Корпус практ., Спал. корпус №8, Спал. корпус №8а, </w:t>
            </w:r>
            <w:r w:rsidRPr="003B7B3A">
              <w:rPr>
                <w:rFonts w:ascii="Times New Roman" w:eastAsia="Calibri" w:hAnsi="Times New Roman" w:cs="Times New Roman"/>
                <w:sz w:val="8"/>
                <w:szCs w:val="8"/>
              </w:rPr>
              <w:br/>
              <w:t>с.Сергиевск, ул. Шоссейная, 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ГБПОУ СО "Сергиевский губернский техникум"</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ул.Кольцова, 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53.824051, 50.847259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ДК с.Елшанка,</w:t>
            </w:r>
            <w:r w:rsidRPr="003B7B3A">
              <w:rPr>
                <w:rFonts w:ascii="Times New Roman" w:eastAsia="Calibri" w:hAnsi="Times New Roman" w:cs="Times New Roman"/>
                <w:sz w:val="8"/>
                <w:szCs w:val="8"/>
              </w:rPr>
              <w:br/>
              <w:t>ул.Кольцова, 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с.Мордовская Селитьба , ул.Кооперативная, д.48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53.829560, 50.709930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ДК с.Мордовская Селитьба,</w:t>
            </w:r>
            <w:r w:rsidRPr="003B7B3A">
              <w:rPr>
                <w:rFonts w:ascii="Times New Roman" w:eastAsia="Calibri" w:hAnsi="Times New Roman" w:cs="Times New Roman"/>
                <w:sz w:val="8"/>
                <w:szCs w:val="8"/>
              </w:rPr>
              <w:br/>
              <w:t xml:space="preserve"> ул.Кооперативная, д.48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с.Б.Чесноковка, ул.Центральная,</w:t>
            </w:r>
            <w:r w:rsidRPr="003B7B3A">
              <w:rPr>
                <w:rFonts w:ascii="Times New Roman" w:eastAsia="Calibri" w:hAnsi="Times New Roman" w:cs="Times New Roman"/>
                <w:sz w:val="8"/>
                <w:szCs w:val="8"/>
              </w:rPr>
              <w:br/>
              <w:t>д.36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53.782993, 50.746982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ДК с.Б.Чесноковка, ул.Центральная, д.43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с.Чекалино, ул.Советская, </w:t>
            </w:r>
            <w:r w:rsidRPr="003B7B3A">
              <w:rPr>
                <w:rFonts w:ascii="Times New Roman" w:eastAsia="Calibri" w:hAnsi="Times New Roman" w:cs="Times New Roman"/>
                <w:sz w:val="8"/>
                <w:szCs w:val="8"/>
              </w:rPr>
              <w:br/>
              <w:t>д. 44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53.874959, 50.919417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ДК с.Чекалино,</w:t>
            </w:r>
            <w:r w:rsidRPr="003B7B3A">
              <w:rPr>
                <w:rFonts w:ascii="Times New Roman" w:eastAsia="Calibri" w:hAnsi="Times New Roman" w:cs="Times New Roman"/>
                <w:sz w:val="8"/>
                <w:szCs w:val="8"/>
              </w:rPr>
              <w:br/>
              <w:t>ул.Советская, д. 49</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ул.Степная, 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53.827441, 50.846593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ул.Кольцова, 55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53.828552, 50.853395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ул.Кольцова, 75а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53.831560, 50.856560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ул.Победы, 44а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53.822883, 50.842066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ул.Полевая,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53.817278, 50.840312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ул.Победы,62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53.818630, 50.842484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ул.Кольцова, 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53.824051, 50.847259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ул.Полевая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53.812902, 50.838977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ул.Школьная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53.817054, 50.845576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53.831623, 50.849190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 Елшанка, </w:t>
            </w:r>
            <w:r w:rsidRPr="003B7B3A">
              <w:rPr>
                <w:rFonts w:ascii="Times New Roman" w:eastAsia="Calibri" w:hAnsi="Times New Roman" w:cs="Times New Roman"/>
                <w:sz w:val="8"/>
                <w:szCs w:val="8"/>
              </w:rPr>
              <w:br/>
              <w:t>ул. Школьная, 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53.820107, 50.844065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ГБОУ СОШ с.Елшанка,</w:t>
            </w:r>
            <w:r w:rsidRPr="003B7B3A">
              <w:rPr>
                <w:rFonts w:ascii="Times New Roman" w:eastAsia="Calibri" w:hAnsi="Times New Roman" w:cs="Times New Roman"/>
                <w:sz w:val="8"/>
                <w:szCs w:val="8"/>
              </w:rPr>
              <w:br/>
              <w:t>с. Елшанка, ул. Школьная, 18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с.Мордовская Селитьба , ул.Солнечная,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53.827688, 50.705531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с.Мордовская Селитьба , ул.Кооперативная, д.48  (площадка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53.829571, 50.709880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с.Мордовская Селитьба , ул.Кооперативная, д.48  (площадка №2)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53.829560, 50.709930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с.Мордовская Селитьба , ул.Кооперативная, д.24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53.825962, 50.715905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с.Мордовская Селитьба , ул.Кооперативная, д.14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53.824565, 50.719907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с.Мордовская Селитьба,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53.822229, 50.705032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с.Мордовская Селитьба,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с.Б.Чесноковка, ул.Центральная,д.7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53.787409, 50.751858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с.Б.Чесноковка, ул.Центральная,</w:t>
            </w:r>
            <w:r w:rsidRPr="003B7B3A">
              <w:rPr>
                <w:rFonts w:ascii="Times New Roman" w:eastAsia="Calibri" w:hAnsi="Times New Roman" w:cs="Times New Roman"/>
                <w:sz w:val="8"/>
                <w:szCs w:val="8"/>
              </w:rPr>
              <w:br/>
              <w:t>д.36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53.782993, 50.746982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с.Б.Чесноковка, ул.Центральная,</w:t>
            </w:r>
            <w:r w:rsidRPr="003B7B3A">
              <w:rPr>
                <w:rFonts w:ascii="Times New Roman" w:eastAsia="Calibri" w:hAnsi="Times New Roman" w:cs="Times New Roman"/>
                <w:sz w:val="8"/>
                <w:szCs w:val="8"/>
              </w:rPr>
              <w:br/>
              <w:t>д.56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53.780756, 50.744031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r w:rsidRPr="003B7B3A">
              <w:rPr>
                <w:rFonts w:ascii="Times New Roman" w:eastAsia="Calibri" w:hAnsi="Times New Roman" w:cs="Times New Roman"/>
                <w:sz w:val="8"/>
                <w:szCs w:val="8"/>
              </w:rPr>
              <w:lastRenderedPageBreak/>
              <w:t>42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с.Б.Чесноковка, ул.Центральная, д.91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53.777293, 50.740485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с.Б.Чесноковка,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53.790407, 50.751160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с.Б.Чесноковка,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с.Чекалино, ул.Самарская, </w:t>
            </w:r>
            <w:r w:rsidRPr="003B7B3A">
              <w:rPr>
                <w:rFonts w:ascii="Times New Roman" w:eastAsia="Calibri" w:hAnsi="Times New Roman" w:cs="Times New Roman"/>
                <w:sz w:val="8"/>
                <w:szCs w:val="8"/>
              </w:rPr>
              <w:br/>
              <w:t>д. 36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53.868079, 50.907761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с.Чекалино, ул.Школьная, д. 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53.873060, 50.909729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с.Чекалино, ул.Советская, </w:t>
            </w:r>
            <w:r w:rsidRPr="003B7B3A">
              <w:rPr>
                <w:rFonts w:ascii="Times New Roman" w:eastAsia="Calibri" w:hAnsi="Times New Roman" w:cs="Times New Roman"/>
                <w:sz w:val="8"/>
                <w:szCs w:val="8"/>
              </w:rPr>
              <w:br/>
              <w:t>д. 44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53.874959, 50.919417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с.Чекалино, ул.Советская, д.92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53.879310, 50.927628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с.Чекалино, ул.Советская, д.74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53.877703, 50.924758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с.Чекалино,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53.877735</w:t>
            </w:r>
            <w:r w:rsidRPr="003B7B3A">
              <w:rPr>
                <w:rFonts w:ascii="Times New Roman" w:eastAsia="Calibri" w:hAnsi="Times New Roman" w:cs="Times New Roman"/>
                <w:sz w:val="8"/>
                <w:szCs w:val="8"/>
              </w:rPr>
              <w:br/>
              <w:t xml:space="preserve"> 50.916498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с.п.Елшанка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446521, Самасркая область, Сергиевский район, с. Елшанка, ул. Кольцова, д. 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с.Чекалино,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с.Большая Чесноковка, ул.Центральная , д.30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53.783799, 50.747376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с.Большая Чесноковка, ул.Центральная , д.30</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с.М.Селитьба ул.Кооперативная д.38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53.830736, 50.704993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с.М.Селитьба ул.Кооперативная д.38</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с.Елшанка ул.Победы, д.44А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53.822926, 50.841609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с.Елшанка, ул.Победы, д.44А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с.п.Елшанка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с.Чекалино ул.Советская, д.47А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53.874540, 50.917561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с.Чекалино ул.Советская, д.47А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ул.Новостроевская,д. 13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53.696286, 50.778463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муниципального района Сергиевский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1036303160200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w:t>
            </w:r>
            <w:r w:rsidRPr="003B7B3A">
              <w:rPr>
                <w:rFonts w:ascii="Times New Roman" w:eastAsia="Calibri" w:hAnsi="Times New Roman" w:cs="Times New Roman"/>
                <w:sz w:val="8"/>
                <w:szCs w:val="8"/>
              </w:rPr>
              <w:br/>
              <w:t>с.Сергиевск, ул.Ленина, д.22</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ДК с.Черновка,  ул.Новостроевская,д. 13</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с.Орловка,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53.693649, 50.868379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с.Орловка,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с.Орловка, ул.Школьная,1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53.694347, 50.870555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с.Новая Орловка, ул.Степная, д.3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53.637041, 50.806957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п.Нива,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53.759860, 50.815025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щебень</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п.Нива, кладбище</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559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п.Нива, ул.Школьная,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53.760440, 50.822276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с.п.Черновка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1056381016328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446543, Самарская область, Сергиевский р-н, с.Черновка, ул.Новостроевская,10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производственная база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53.693747, 50.771704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Компания "БИО-ТОН"</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1046302401034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пер.Репина,д.6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w:t>
            </w:r>
            <w:r w:rsidRPr="003B7B3A">
              <w:rPr>
                <w:rFonts w:ascii="Times New Roman" w:eastAsia="Calibri" w:hAnsi="Times New Roman" w:cs="Times New Roman"/>
                <w:sz w:val="8"/>
                <w:szCs w:val="8"/>
              </w:rPr>
              <w:br/>
              <w:t xml:space="preserve">производственная база </w:t>
            </w:r>
            <w:r w:rsidRPr="003B7B3A">
              <w:rPr>
                <w:rFonts w:ascii="Times New Roman" w:eastAsia="Calibri" w:hAnsi="Times New Roman" w:cs="Times New Roman"/>
                <w:sz w:val="8"/>
                <w:szCs w:val="8"/>
              </w:rPr>
              <w:br/>
              <w:t xml:space="preserve"> ООО Компания "БИО-ТОН"</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Компания "БИО-ТОН"</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ул.Демидова д.10а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53.695638, 50.772262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Черновское ПО Сергиевского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1046303160507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с.Черновка, ул.Новостроевская д.10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с.Черновка, ул.Демидова, д.10а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Черновское ПО Сергиевского РайПО</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ул.Победы д.10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53.939072, 51.168741</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Антонова Л.В.</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32161300070860</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п.Суходол, ул.Суворова, д.9</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пгт.Суходол, ул.Победы, д.10</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 Мира,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53.898989, 51.213700</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Антонова Л.В.</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304638134300091</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 Сергиевский р-н, п.Суходол, ул.Суворова, д.9</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пгт.Суходол, ул.Мира,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ул.Скозная, 35А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53.926344, 51.193938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"Самаранефтепродукт"</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1026301421167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ул.Галактионовская/ул.Льва Толстого 72/63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95А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53.957234, 51.176666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"Самаранефтепродукт"</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1026301421167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ул.Галактионовская/ул.Льва Толстого 72/63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566</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1114 км+600 м ФА "Урал-5"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53.889218, 51.253885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"Самаранефтепродукт"</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1026301421167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ул.Галактионовская/ул.Льва Толстого 72/63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ул.Победы д.8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53.902111, 51.216161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ул.Победы д.8</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568</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территория Товарного парка "Серные Воды" </w:t>
            </w:r>
            <w:r w:rsidRPr="003B7B3A">
              <w:rPr>
                <w:rFonts w:ascii="Times New Roman" w:eastAsia="Calibri" w:hAnsi="Times New Roman" w:cs="Times New Roman"/>
                <w:sz w:val="8"/>
                <w:szCs w:val="8"/>
              </w:rPr>
              <w:lastRenderedPageBreak/>
              <w:t>ЦДНГ№1 п. Суходол</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53,891741, 51.1818</w:t>
            </w:r>
            <w:r w:rsidRPr="003B7B3A">
              <w:rPr>
                <w:rFonts w:ascii="Times New Roman" w:eastAsia="Calibri" w:hAnsi="Times New Roman" w:cs="Times New Roman"/>
                <w:sz w:val="8"/>
                <w:szCs w:val="8"/>
              </w:rPr>
              <w:lastRenderedPageBreak/>
              <w:t>74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w:t>
            </w:r>
            <w:r w:rsidRPr="003B7B3A">
              <w:rPr>
                <w:rFonts w:ascii="Times New Roman" w:eastAsia="Calibri" w:hAnsi="Times New Roman" w:cs="Times New Roman"/>
                <w:sz w:val="8"/>
                <w:szCs w:val="8"/>
              </w:rPr>
              <w:lastRenderedPageBreak/>
              <w:t>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631404560</w:t>
            </w:r>
            <w:r w:rsidRPr="003B7B3A">
              <w:rPr>
                <w:rFonts w:ascii="Times New Roman" w:eastAsia="Calibri" w:hAnsi="Times New Roman" w:cs="Times New Roman"/>
                <w:sz w:val="8"/>
                <w:szCs w:val="8"/>
              </w:rPr>
              <w:lastRenderedPageBreak/>
              <w:t>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w:t>
            </w:r>
            <w:r w:rsidRPr="003B7B3A">
              <w:rPr>
                <w:rFonts w:ascii="Times New Roman" w:eastAsia="Calibri" w:hAnsi="Times New Roman" w:cs="Times New Roman"/>
                <w:sz w:val="8"/>
                <w:szCs w:val="8"/>
              </w:rPr>
              <w:lastRenderedPageBreak/>
              <w:t>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территория Товарного парка "Серные Воды" </w:t>
            </w:r>
            <w:r w:rsidRPr="003B7B3A">
              <w:rPr>
                <w:rFonts w:ascii="Times New Roman" w:eastAsia="Calibri" w:hAnsi="Times New Roman" w:cs="Times New Roman"/>
                <w:sz w:val="8"/>
                <w:szCs w:val="8"/>
              </w:rPr>
              <w:lastRenderedPageBreak/>
              <w:t>ЦДНГ№1 п. Суходол</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569</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УПН "Радаевская"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53.949163, 51.077168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УПН "Радаевская"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570</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БКНС  "Радаевская"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53.949163, 51.077169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БКНС  "Радаевская"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571</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2-го Сборного пункта Радаевского месторождения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53.945016, 51.012696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2-го Сборного пункта Радаевского месторождения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572</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подстанции на Радаевском месторождении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53.944586, 51.011355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подстанции на Радаевском месторождении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573</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Орлянское месторождения, территория бригады по добыче нефти и газа на Орлянском месторождении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53.848985, 51.347260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Орлянское месторождения, территория бригады по добыче нефти и газа на Орлянском месторождении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574</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Сетевого района №1 ЦДНГ №1 на Радаевском месторождении</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53.944524, 51.011233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Сетевого района №1 ЦДНГ №1 на Радаевском месторождении</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575</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бригады по добыче нефти и газа на Серноводском месторождении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53.926221, 51.300628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бригады по добыче нефти и газа на Серноводском месторождении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576</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в 20 км восточнее п.Суходол, в 1,5 км восточнее с.Антоновка, на землях СГУП "Сергиевское", территория бригады по добыче нефти и газа на Обошинском месторождении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53.954576, 51.339321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в 20 км восточнее п.Суходол, в 1,5 км восточнее с.Антоновка, на землях СГУП "Сергиевское", территория бригады по добыче нефти и газа на Обошинском месторождении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577</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УПВС "1-й сборный пункт" Радаевского месторождения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53.944550, 50.913028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УПВС "1-й сборный пункт" Радаевского месторождения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578</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ДНС "Малиновская" Радаевского месторождения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53.924268, 50.869591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территория ДНС "Малиновская" Радаевского месторождения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579</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Красногородецкого месторождения, территория УПВС "Красногородецкая"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54.175841, 51.152403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Красногородецкого месторождения, территория УПВС "Красногородецкая"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580</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Крсногородецкого месторождения, территория административного здания бригады по добыче нефти и газа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54.176175, 51.153598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Крсногородецкого месторождения, территория административного здания бригады по добыче нефти и газа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581</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Красногородецкого месторождения, территория подстанции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54.176375, 51.157393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Красногородецкого месторождения, территория подстанции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582</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энергоучастка ЦДНГ №1 в промышленной зоне п.Суходол</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53.888715, 51.222149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энергоучастка ЦДНГ №1 в промышленной зоне п.Суходол</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583</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Промзона, уч. №3, территория в промышленной зоне п.Суходол, центральный склад</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53.890236, 51.239948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Промзона, уч. №3, территория в промышленной зоне п.Суходол, центральный склад</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584</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Боровского месторождения, территория ДНС "Боровская"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54.026240, 51.281216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Боровского месторождения, территория ДНС "Боровская"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585</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территория колхоза "Красный Восток", территория бригады по добыче нефти и газа на Боровском месторождении </w:t>
            </w:r>
            <w:r w:rsidRPr="003B7B3A">
              <w:rPr>
                <w:rFonts w:ascii="Times New Roman" w:eastAsia="Calibri" w:hAnsi="Times New Roman" w:cs="Times New Roman"/>
                <w:sz w:val="8"/>
                <w:szCs w:val="8"/>
              </w:rPr>
              <w:lastRenderedPageBreak/>
              <w:t>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54.026234, 51.281195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колхоза "Красный Восток", территория бригады по добыче нефти и газа на Боровском месторождении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586</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 землях колхоза "Правда" территория УПН "Якушкинская"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53.946667, 51.413238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на землях колхоза "Правда" территория УПН "Якушкинская"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587</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в юго-западной части кадастрового квартала 63:31:1202001 "Химико-аналитическая лаборатория ЦДНГ-№1 УПН "Якушкинская"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53.945622, 51.458527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в юго-западной части кадастрового квартала 63:31:1202001 "Химико-аналитическая лаборатория ЦДНГ-№1 УПН "Якушкинская"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588</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Ивановского месторождения, УПВС "Ивановская"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53.898155, 50.625106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Ивановского месторождения, УПВС "Ивановская"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589</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УПН "Радаевская" ЦДНГ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53.948244, 51.079957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совхоза "Волна Революции", УПН "Радаевская" ЦДНГ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590</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с.п.Сергиевск, Радаевского месторождения, скважина №707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53.962680, 51.015960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ОАО "Азнакаевский Горизонт"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1021601570506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г.Уфа, ул.Цыбизова, д.16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с.п.Сергиевск, Радаевского месторождения, скважина №707</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Гарина-Михайловского, 27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53.906815, 51.234046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"ННК-Самаранефтегаз"</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1216300022344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г.Самара, ул. Николая Панова, д.6 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пгт Суходол, </w:t>
            </w:r>
            <w:r w:rsidRPr="003B7B3A">
              <w:rPr>
                <w:rFonts w:ascii="Times New Roman" w:eastAsia="Calibri" w:hAnsi="Times New Roman" w:cs="Times New Roman"/>
                <w:sz w:val="8"/>
                <w:szCs w:val="8"/>
              </w:rPr>
              <w:br/>
              <w:t>ул. Гарина-Михайловского, 27 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ул.Ново-Садовая, 64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53.909609, 51.222602</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"Серноводское"</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1026303909554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ул.Аэродромная,д.16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w:t>
            </w:r>
            <w:r w:rsidRPr="003B7B3A">
              <w:rPr>
                <w:rFonts w:ascii="Times New Roman" w:eastAsia="Calibri" w:hAnsi="Times New Roman" w:cs="Times New Roman"/>
                <w:sz w:val="8"/>
                <w:szCs w:val="8"/>
              </w:rPr>
              <w:br/>
              <w:t>ул.Ново-Садовая, 64</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между ул.Сергиевская и ул.П.Великого</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53.962550, 51.163411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7</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пересечение улиц Рябиновая и Первомайская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53.915914, 51,180557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1108 км автодороги трассы М-5</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53.855527, 51.164929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"Лукойл-Уралнефтепродукт"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1027402893418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Сергиевский район,1108 км автодороги трассы М-5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АЗС</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ул.Городок,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53.946045, 51.181329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"Свет-Сервис"</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1066381002379</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Сергиевский р-н, с.Сергиевск, ул.Городок,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"Свет-Сервис"           с.Сергиевск, ул.Городок,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597</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п.Калиновый  Ключ, ул.Нефтяников, 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53.713589,   51.158963</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РНУ АО "Транснефть-Прикамье"</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1021601763820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Республика Татарстан, г. Лениногорск, ул. Ленинградская, 57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РНУ АО "Транснефть-Прикамье" п.Калиновый  Ключ, ул.Нефтяников, 26</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Ул.Сквозная д.34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53.928355, 51.201402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Сергиевское РайПО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1036303160167</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ул.К.Маркса д.58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 -бетонное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w:t>
            </w:r>
            <w:r w:rsidRPr="003B7B3A">
              <w:rPr>
                <w:rFonts w:ascii="Times New Roman" w:eastAsia="Calibri" w:hAnsi="Times New Roman" w:cs="Times New Roman"/>
                <w:sz w:val="8"/>
                <w:szCs w:val="8"/>
              </w:rPr>
              <w:br/>
              <w:t>п.Сургут, ул.Сквозная д.34  п.Сургут,ул.Сквозная, д.36</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599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93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53.954581 51.1730474</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"Ремонт-Монтаж-Сервис"</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1086381000496</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 Сергиевкий р-н,с.Сергиевск, ул.Ленина, 93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"Ремонт-Монтаж-Сервис" с.Сергиевск, ул.Ленина, 93</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ул.Первомайская, 22А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53.921218 51.196188</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МАУ "Сервис"</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1116381001780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ул.Советская, д.65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4,74</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профлист</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ул.Первомайская, 22А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ул.Чапаева, 3/3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53.9450           51.1523</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с.п.Сергиевск</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ул.Чапаева, 3/3</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ул.Кооперативная, 18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53.922846 51.207140</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"Недвижимость"</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1086317006390</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446551,Самарская область,Сергиевский р-н, п.Сургут, ул.Кооперативная, 18</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0,12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"Недвижимость"          п.Сургут, ул.Кооперативная,18</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ул.Победы,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53.900889 51.217937</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АО "Тандер"</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1022301598549</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443087, г. Самара, пр. Кирова, 230а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"Магнит" по адресу: пгт. Суходол, ул. Победы, 2</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 Н. Краснова, д. 82 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53.947342, 51.179145</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ПАО «Россети Волга»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1076450006280</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443125, г.Самара, ул.Силовая, д.9</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Н.Краснова, д.82А.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Н.Краснова, д.82А.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53.946414, 51.178711</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ПАО «Россети Волга»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1076450006280</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443125, г.Самара, ул.Силовая, д.9</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Н.Краснова, д.82А.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606</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Серноводск, Промзона, 1, насосно-фильтровальная станция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53.925672, 51.301025</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"СамРЭК-Эксплуатация"</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1136315000469</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443080, г. Самара, Территория опытная станция по садоводству, здание 11А, оф. 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Серноводск, Промзона, 1, насосно-фильтровальная станция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Сергиевск, ул.Гагарина, 2Б, насосно-фильтровальная станция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53.940306, 51.178823</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"СамРЭК-Эксплуатация"</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1136315000469</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443080, г. Самара, Территория опытная станция по садоводству, здание 11А, оф. 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Сергиевск, ул.Гагарина, 2Б, насосно-фильтровальная станция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608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Заводская, зд.36, строение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53.923394, 51.199106</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"Пермнефтеотдача"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1025901794412</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Заводская, зд.36, строение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рабица</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Нежилое помещение, целевое использование - складирование материалов и оборудования. Адрес: Самарская оьласть, Сергиесвкий район, </w:t>
            </w:r>
            <w:r w:rsidRPr="003B7B3A">
              <w:rPr>
                <w:rFonts w:ascii="Times New Roman" w:eastAsia="Calibri" w:hAnsi="Times New Roman" w:cs="Times New Roman"/>
                <w:sz w:val="8"/>
                <w:szCs w:val="8"/>
              </w:rPr>
              <w:lastRenderedPageBreak/>
              <w:t>пос. Сургут, ул.Заводская, зд.36, строение 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609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ул.75 лет Победы, д.12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53.682186, 51.169127</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с.Воротнее, ул.Специалистов, д.40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53.680985, 51.172425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Воротнее</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1056381016340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446522, Самарская область, Сергиевский район, с.Воротнее, пер.Почтовый, д.5</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с.п.Черновка</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 Орлянка, ННП-3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53.707150,                           50.887510</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"Татнефть-Самара"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1091644003725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Республика Татарстан, г.Альметьевск, ул. Ризы Фахретдина, д. 43</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 Орлянка, ННП-3</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Воротнее, УПН с ПСН "Калиновый Ключ" КУПН</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53.703707,                      51.170133</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"Татнефть-Самара"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1091644003725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Республика Татарстан, г.Альметьевск, ул. Ризы Фахретдина, д. 44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Воротнее, УПН с ПСН "Калиновый Ключ" КУПН</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с.п.Воротнее</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Воротнее, УПН с ПСН "Калиновый Ключ" КУПН</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53.706068,                        51.173958</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"Татнефть-Самара"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1091644003725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Республика Татарстан, г.Альметьевск, ул. Ризы Фахретдина, д. 44</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5,25</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Воротнее, УПН с ПСН "Калиновый Ключ" КУПН</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ул.Гарина-Михайловского, д.31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53,909309, 51.235644</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Самарский филиал ООО "РН-Ремонт НПО"</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1026303207578</w:t>
            </w:r>
          </w:p>
        </w:tc>
        <w:tc>
          <w:tcPr>
            <w:tcW w:w="1035"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 Отрадный, ул. Физкультурников, 47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асфальтнобетонное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ул.Гарина-Михайловского, д.31</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ул.Голицинская,26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53.900726, 51.168233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 Мира, д. 14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53,898916,                     51.212255</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"ТАБЫШ"</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1151674002941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Республика Татарстан, р-н Тукаевский , с.п. Нижнесуыксинское, Ткрритория производственно-промышленный компллекс, ул. Магистральная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отркрытая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бетонное</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4,8</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Магазин "Находка" п.г.т. Суходол, ул. Мира 14</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617</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с.п.Верхняя Орлянка</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д.Средняя Орлянка ,кладбище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53.776255, 50.973422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с.п.Верхняя Орлянка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1056381016438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446523, Самарская обл., Сергиевский р-он, с.Верхняя Орлянка, ул.Почтовая, 2а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бетонная плита</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5,1</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д.Средняя Орлянка ,кладбище</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ул.Гагарина, д.2а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53.940588, 51.179569</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ГБУ СО "Самаралес"</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1096367005316</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 ул.Гагарина, д.2а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ГБУ СО "Самаралес", с.Сергиевск ул.Гагарина, 2а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619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с.Нероновка ул.Центральная, д.60/64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53.875164, 51.016055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с.Нероновка ул.Центральная, д.76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53.872685, 51.011909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ул.Гагарина, д.8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53.894808, 51.163695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п.Участок Сок, ул.Победы (новые дома)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53.911533, 51.123070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железо</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Боровка, ул.Юбилейная, д.34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54.016337; 51.295179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частные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п.Сургут, </w:t>
            </w:r>
            <w:r w:rsidRPr="003B7B3A">
              <w:rPr>
                <w:rFonts w:ascii="Times New Roman" w:eastAsia="Calibri" w:hAnsi="Times New Roman" w:cs="Times New Roman"/>
                <w:sz w:val="8"/>
                <w:szCs w:val="8"/>
              </w:rPr>
              <w:br/>
              <w:t>ул. Победы, д.26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53.922869, 51.196240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3,45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Сургут</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 требуется</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625</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Серноводск, ул. Московская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53.925225, 51.264633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446533,Самарская область, Сергиевский район, </w:t>
            </w:r>
            <w:r w:rsidRPr="003B7B3A">
              <w:rPr>
                <w:rFonts w:ascii="Times New Roman" w:eastAsia="Calibri" w:hAnsi="Times New Roman" w:cs="Times New Roman"/>
                <w:sz w:val="8"/>
                <w:szCs w:val="8"/>
              </w:rPr>
              <w:br/>
              <w:t>п. Серноводск, ул. Вокзальная,</w:t>
            </w:r>
            <w:r w:rsidRPr="003B7B3A">
              <w:rPr>
                <w:rFonts w:ascii="Times New Roman" w:eastAsia="Calibri" w:hAnsi="Times New Roman" w:cs="Times New Roman"/>
                <w:sz w:val="8"/>
                <w:szCs w:val="8"/>
              </w:rPr>
              <w:br/>
              <w:t xml:space="preserve"> д. 17.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8</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626</w:t>
            </w:r>
          </w:p>
        </w:tc>
        <w:tc>
          <w:tcPr>
            <w:tcW w:w="2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с.п.Серноводск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п.Серноводск, ул.Советская, д.6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53.912716, 51.260614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Серноводск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1056381016394</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446533,Самарская область, Сергиевский район, </w:t>
            </w:r>
            <w:r w:rsidRPr="003B7B3A">
              <w:rPr>
                <w:rFonts w:ascii="Times New Roman" w:eastAsia="Calibri" w:hAnsi="Times New Roman" w:cs="Times New Roman"/>
                <w:sz w:val="8"/>
                <w:szCs w:val="8"/>
              </w:rPr>
              <w:br/>
              <w:t>п. Серноводск, ул. Вокзальная,</w:t>
            </w:r>
            <w:r w:rsidRPr="003B7B3A">
              <w:rPr>
                <w:rFonts w:ascii="Times New Roman" w:eastAsia="Calibri" w:hAnsi="Times New Roman" w:cs="Times New Roman"/>
                <w:sz w:val="8"/>
                <w:szCs w:val="8"/>
              </w:rPr>
              <w:br/>
              <w:t xml:space="preserve"> д. 17.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6314045607</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Кандабулак, Красноярская, д.9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53.973887, 50.738417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6314045608</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Кандабулак, Безымянная, д.21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53.974859, 50.754394</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6314045609</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629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 Кандабулак, Лесная, д.26</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53.975849, 50.741371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6314045610</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Спасское, пересечение Интернационально/Комсомольской</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54.025399, 50.839198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6314045611</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с.п.Кандабулак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Спасское, Центральная, д. 24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54.018936, 50.845583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Кандабулак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446563, Самарская область, Сергиевский район, с. Кандабулак, </w:t>
            </w:r>
            <w:r w:rsidRPr="003B7B3A">
              <w:rPr>
                <w:rFonts w:ascii="Times New Roman" w:eastAsia="Calibri" w:hAnsi="Times New Roman" w:cs="Times New Roman"/>
                <w:sz w:val="8"/>
                <w:szCs w:val="8"/>
              </w:rPr>
              <w:br/>
              <w:t>ул. Горбунова, д.16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6314045612</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Ново-Садовая, д.19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53.914956, 51.221208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6314045613</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Сургутская, д.1а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53.926447, 51.213046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6314045614</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w:t>
            </w:r>
            <w:r w:rsidRPr="003B7B3A">
              <w:rPr>
                <w:rFonts w:ascii="Times New Roman" w:eastAsia="Calibri" w:hAnsi="Times New Roman" w:cs="Times New Roman"/>
                <w:sz w:val="8"/>
                <w:szCs w:val="8"/>
              </w:rPr>
              <w:lastRenderedPageBreak/>
              <w:t>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Сургутская, д.78</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53.929683,                   51.197168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6314045615</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20</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Кирпичная, д.10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53.917232, 51.174540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ул.Южная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53.895266, 51.170501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6314045617</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12</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с.п.Светлодольск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п.Светлодольск ул.Раздольная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53.898536,               51.168381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сельского поселения Светлодольск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1056381016405</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446550, Самарская область, Сергиевский район, п. Светлодольск, ул. Полевая, д. 1</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6314045618</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п.Кутузовский ул.Центральная, д.1а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54.207497, 51.243229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6314045619</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18</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с.Красный Городок, около д.67Б</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54.149934, 51.144995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Кутузовский</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1056381016361</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 xml:space="preserve">446568,Самарская обл., Сергиевский р-н, п.Кутузовский, </w:t>
            </w:r>
            <w:r w:rsidRPr="003B7B3A">
              <w:rPr>
                <w:rFonts w:ascii="Times New Roman" w:eastAsia="Calibri" w:hAnsi="Times New Roman" w:cs="Times New Roman"/>
                <w:sz w:val="8"/>
                <w:szCs w:val="8"/>
              </w:rPr>
              <w:br w:type="page"/>
              <w:t>ул.Центральная, д.26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6314045620</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ул.Городок, д.40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53.942965,                   51.183155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6314045621</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ул.Набережная ,д.123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53.938824,                  51.156902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6314045622</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с.п.Кутузовский</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ул.Новая, д.10</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54.110800, 51.046326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6314045623</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пересечение ул. Степная/Северная Детский сад</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53.953118,                 51.160865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6314045624</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ул.Шоссейная, д. 9</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53.945254,              51.145767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6314045625</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пересечение ул. Юбилейная/Куйбышева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53.952765,                  51.16902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пересечение ул. Набережная/Фрунзе</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53.940904,                 51.150881</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6314045627</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Куйбышева, д. 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53.949870, 51.166823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6314045628</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пересечение ул. Пионерская /Ммолодежная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53.952486, 5117065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6314045629</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649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Гагарина,   д. 2А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53.941089,                    51.179782</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6314045630</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 Городок, д.9А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53.945898,                       51.181948</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6314045631</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 Сергиевск, ул.Ленина, д.53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53.949567,                   51175159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6314045632</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выезд ул.Звездная, 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53.960535,                  51.178547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6314045633</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ул.Ленина, д.75 а, торговые ряды</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53.950913,               51.175483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6314045634</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ул.Заводская КНС</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53.957664,                51169409</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Сергиевск</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1056381016372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446540, Самарская область, Сергиевский район, с.Сергиевск,</w:t>
            </w:r>
            <w:r w:rsidRPr="003B7B3A">
              <w:rPr>
                <w:rFonts w:ascii="Times New Roman" w:eastAsia="Calibri" w:hAnsi="Times New Roman" w:cs="Times New Roman"/>
                <w:sz w:val="8"/>
                <w:szCs w:val="8"/>
              </w:rPr>
              <w:br/>
              <w:t xml:space="preserve"> ул. Г.-Михайловского, д.27</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да</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6314045635</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с.Липовка, ул.Луговая, д.2</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54.118352, 51.046506</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656</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с.п.Липовка</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с.Старая Дмитриевка, ул.Кооперативная, д.33</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54.130462, 50.924487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 Липовка</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1056381016450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446565 Самарская область, Сергиевский район, с. Липовка,</w:t>
            </w:r>
            <w:r w:rsidRPr="003B7B3A">
              <w:rPr>
                <w:rFonts w:ascii="Times New Roman" w:eastAsia="Calibri" w:hAnsi="Times New Roman" w:cs="Times New Roman"/>
                <w:sz w:val="8"/>
                <w:szCs w:val="8"/>
              </w:rPr>
              <w:br/>
              <w:t xml:space="preserve"> ул. Центральная, д. 16.</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6314045637</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657</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ул.Вознесенская</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53.914935,              51.204565</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6314045638</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658</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 Сургутская, д. 27</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53.930218,                51.206640</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Администрация с.п.Сургут</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1056381016339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446551, Самарская область, Сергиевский район, п. Сургут, ул. Первомайская, д.12 А</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6314045639</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14</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жилые дома</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территория поселения</w:t>
            </w: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659</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 Победы, д. 4</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53.901569, 51.217351</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Домненко Д.В.</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317631300145078</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Сергевский район, пгт.Суходол, ул.Кооперативная, д.55Б</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нежилые торговые помещения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660</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 Суходол, ул. Победы, д. 11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53.903245, 51.213768</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Алексеева Н.В.</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321631200005669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446442 Самарская область, г.Кинель, пгт.Усть-Кинельский, ул.Бульварная, д.20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нежилые торговые помещения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661</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ул.Сквозная, д.37а</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53.903245, 51.213768</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Алексеева Н.В.</w:t>
            </w:r>
          </w:p>
        </w:tc>
        <w:tc>
          <w:tcPr>
            <w:tcW w:w="25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321631200005669</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446442 Самарская область, г.Кинель, пгт.Усть-Кинельский, ул.Бульварная, д.20</w:t>
            </w:r>
          </w:p>
        </w:tc>
        <w:tc>
          <w:tcPr>
            <w:tcW w:w="17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w:t>
            </w:r>
          </w:p>
        </w:tc>
        <w:tc>
          <w:tcPr>
            <w:tcW w:w="148"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нежилые торговые помещения</w:t>
            </w:r>
          </w:p>
        </w:tc>
        <w:tc>
          <w:tcPr>
            <w:tcW w:w="46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lastRenderedPageBreak/>
              <w:t>662</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ул.Георгиевская,д.1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53.900270,             51.194527</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Шипилов Денис Анатольевич</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321631200071220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446552, Самарская область, Сергиевский район, п.Суходол, ул.Юбилейная, д.50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ул.Георгиевская,д.1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663</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с.п.Сургут</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п.Сургут, пер.Строителей, зд.1</w:t>
            </w:r>
          </w:p>
        </w:tc>
        <w:tc>
          <w:tcPr>
            <w:tcW w:w="28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53.924282, 51.209741</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БК "Самара"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1146381000347</w:t>
            </w:r>
          </w:p>
        </w:tc>
        <w:tc>
          <w:tcPr>
            <w:tcW w:w="1035" w:type="dxa"/>
            <w:hideMark/>
          </w:tcPr>
          <w:p w:rsidR="003B7B3A" w:rsidRPr="003B7B3A" w:rsidRDefault="00267906" w:rsidP="003B7B3A">
            <w:pPr>
              <w:tabs>
                <w:tab w:val="left" w:pos="284"/>
                <w:tab w:val="left" w:pos="3828"/>
              </w:tabs>
              <w:rPr>
                <w:rFonts w:ascii="Times New Roman" w:eastAsia="Calibri" w:hAnsi="Times New Roman" w:cs="Times New Roman"/>
                <w:sz w:val="8"/>
                <w:szCs w:val="8"/>
              </w:rPr>
            </w:pPr>
            <w:hyperlink r:id="rId10" w:tgtFrame="_blank" w:history="1">
              <w:r w:rsidR="003B7B3A" w:rsidRPr="003B7B3A">
                <w:rPr>
                  <w:rStyle w:val="ae"/>
                  <w:rFonts w:ascii="Times New Roman" w:eastAsia="Calibri" w:hAnsi="Times New Roman" w:cs="Times New Roman"/>
                  <w:sz w:val="8"/>
                  <w:szCs w:val="8"/>
                </w:rPr>
                <w:t>446551, Самарская Область, м.р-н Сергиевский, с.п. Сургут, п Сургут, пер Строителей, зд. 1</w:t>
              </w:r>
            </w:hyperlink>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9</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БК "Самара", п.Сургут, пер.Строителей, зд.1</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664</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с.п.Сергиевск</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с.Сергиевск, ул.Н.Краснова, д.40</w:t>
            </w:r>
          </w:p>
        </w:tc>
        <w:tc>
          <w:tcPr>
            <w:tcW w:w="28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53.939171,51.169140</w:t>
            </w:r>
          </w:p>
        </w:tc>
        <w:tc>
          <w:tcPr>
            <w:tcW w:w="50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Эгнатосян В.А.</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324632700183762</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Самарская область, Сергиевский район, село Сергиевск, ул.Ленина, д.40</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ИП Эгнатосян В.А. с.Сергиевск, ул.Советская, д.44</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r w:rsidR="003B7B3A" w:rsidRPr="003B7B3A" w:rsidTr="003B7B3A">
        <w:trPr>
          <w:trHeight w:val="20"/>
        </w:trPr>
        <w:tc>
          <w:tcPr>
            <w:tcW w:w="4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665</w:t>
            </w:r>
          </w:p>
        </w:tc>
        <w:tc>
          <w:tcPr>
            <w:tcW w:w="2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г.п.Суходол</w:t>
            </w:r>
          </w:p>
        </w:tc>
        <w:tc>
          <w:tcPr>
            <w:tcW w:w="733"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пгт.Суходол, ул.Пушкина, д.30Г</w:t>
            </w:r>
          </w:p>
        </w:tc>
        <w:tc>
          <w:tcPr>
            <w:tcW w:w="287"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53.897137, 51.199193</w:t>
            </w:r>
          </w:p>
        </w:tc>
        <w:tc>
          <w:tcPr>
            <w:tcW w:w="50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"Алком"</w:t>
            </w:r>
          </w:p>
        </w:tc>
        <w:tc>
          <w:tcPr>
            <w:tcW w:w="250"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1036303160420</w:t>
            </w:r>
          </w:p>
        </w:tc>
        <w:tc>
          <w:tcPr>
            <w:tcW w:w="1035"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446842, Самарская область, Челно-Вершинский район, поселок Красный строитель, Рабочая ул, зд. 2а</w:t>
            </w:r>
          </w:p>
        </w:tc>
        <w:tc>
          <w:tcPr>
            <w:tcW w:w="17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нет</w:t>
            </w:r>
          </w:p>
        </w:tc>
        <w:tc>
          <w:tcPr>
            <w:tcW w:w="24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«ТрансРесурс»</w:t>
            </w:r>
          </w:p>
        </w:tc>
        <w:tc>
          <w:tcPr>
            <w:tcW w:w="142"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6314045606</w:t>
            </w:r>
          </w:p>
        </w:tc>
        <w:tc>
          <w:tcPr>
            <w:tcW w:w="172"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27"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открытая</w:t>
            </w:r>
          </w:p>
        </w:tc>
        <w:tc>
          <w:tcPr>
            <w:tcW w:w="229"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асфальтобетон</w:t>
            </w:r>
          </w:p>
        </w:tc>
        <w:tc>
          <w:tcPr>
            <w:tcW w:w="119"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2,5</w:t>
            </w:r>
          </w:p>
        </w:tc>
        <w:tc>
          <w:tcPr>
            <w:tcW w:w="148"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1</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0,75</w:t>
            </w:r>
          </w:p>
        </w:tc>
        <w:tc>
          <w:tcPr>
            <w:tcW w:w="146"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металл</w:t>
            </w: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60"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146"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64" w:type="dxa"/>
            <w:noWrap/>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724"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ООО "Алком" пгт.Суходол, ул.Пушкина, д.30Г</w:t>
            </w:r>
          </w:p>
        </w:tc>
        <w:tc>
          <w:tcPr>
            <w:tcW w:w="463"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p>
        </w:tc>
        <w:tc>
          <w:tcPr>
            <w:tcW w:w="251" w:type="dxa"/>
            <w:hideMark/>
          </w:tcPr>
          <w:p w:rsidR="003B7B3A" w:rsidRPr="003B7B3A" w:rsidRDefault="003B7B3A" w:rsidP="003B7B3A">
            <w:pPr>
              <w:tabs>
                <w:tab w:val="left" w:pos="284"/>
                <w:tab w:val="left" w:pos="3828"/>
              </w:tabs>
              <w:rPr>
                <w:rFonts w:ascii="Times New Roman" w:eastAsia="Calibri" w:hAnsi="Times New Roman" w:cs="Times New Roman"/>
                <w:sz w:val="8"/>
                <w:szCs w:val="8"/>
              </w:rPr>
            </w:pPr>
            <w:r w:rsidRPr="003B7B3A">
              <w:rPr>
                <w:rFonts w:ascii="Times New Roman" w:eastAsia="Calibri" w:hAnsi="Times New Roman" w:cs="Times New Roman"/>
                <w:sz w:val="8"/>
                <w:szCs w:val="8"/>
              </w:rPr>
              <w:t>согласовано</w:t>
            </w:r>
          </w:p>
        </w:tc>
      </w:tr>
    </w:tbl>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СОБРАНИЕ ПРЕДСТАВИТЕЛЕЙ</w:t>
      </w:r>
    </w:p>
    <w:p w:rsidR="003B7B3A" w:rsidRPr="003B7B3A" w:rsidRDefault="003B7B3A" w:rsidP="003B7B3A">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МУНИЦИПАЛЬНОГО РАЙОНА СЕРГИЕВСКИЙ</w:t>
      </w:r>
    </w:p>
    <w:p w:rsidR="003B7B3A" w:rsidRPr="003B7B3A" w:rsidRDefault="003B7B3A" w:rsidP="003B7B3A">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САМАРСКОЙ ОБЛАСТИ</w:t>
      </w:r>
    </w:p>
    <w:p w:rsidR="003B7B3A" w:rsidRPr="003B7B3A" w:rsidRDefault="003B7B3A" w:rsidP="003B7B3A">
      <w:pPr>
        <w:tabs>
          <w:tab w:val="left" w:pos="284"/>
        </w:tabs>
        <w:spacing w:after="0" w:line="240" w:lineRule="auto"/>
        <w:jc w:val="center"/>
        <w:rPr>
          <w:rFonts w:ascii="Times New Roman" w:eastAsia="Calibri" w:hAnsi="Times New Roman" w:cs="Times New Roman"/>
          <w:sz w:val="12"/>
          <w:szCs w:val="12"/>
        </w:rPr>
      </w:pPr>
    </w:p>
    <w:p w:rsidR="003B7B3A" w:rsidRPr="008E392E" w:rsidRDefault="003B7B3A" w:rsidP="003B7B3A">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РЕШЕНИЕ</w:t>
      </w:r>
    </w:p>
    <w:p w:rsidR="003B7B3A" w:rsidRPr="008E392E" w:rsidRDefault="008E392E" w:rsidP="003B7B3A">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 xml:space="preserve">от </w:t>
      </w:r>
      <w:r w:rsidR="003B7B3A" w:rsidRPr="008E392E">
        <w:rPr>
          <w:rFonts w:ascii="Times New Roman" w:eastAsia="Calibri" w:hAnsi="Times New Roman" w:cs="Times New Roman"/>
          <w:b/>
          <w:sz w:val="12"/>
          <w:szCs w:val="12"/>
        </w:rPr>
        <w:t>2</w:t>
      </w:r>
      <w:r w:rsidRPr="008E392E">
        <w:rPr>
          <w:rFonts w:ascii="Times New Roman" w:eastAsia="Calibri" w:hAnsi="Times New Roman" w:cs="Times New Roman"/>
          <w:b/>
          <w:sz w:val="12"/>
          <w:szCs w:val="12"/>
        </w:rPr>
        <w:t>0</w:t>
      </w:r>
      <w:r w:rsidR="003B7B3A" w:rsidRPr="008E392E">
        <w:rPr>
          <w:rFonts w:ascii="Times New Roman" w:eastAsia="Calibri" w:hAnsi="Times New Roman" w:cs="Times New Roman"/>
          <w:b/>
          <w:sz w:val="12"/>
          <w:szCs w:val="12"/>
        </w:rPr>
        <w:t xml:space="preserve"> </w:t>
      </w:r>
      <w:r w:rsidRPr="008E392E">
        <w:rPr>
          <w:rFonts w:ascii="Times New Roman" w:eastAsia="Calibri" w:hAnsi="Times New Roman" w:cs="Times New Roman"/>
          <w:b/>
          <w:sz w:val="12"/>
          <w:szCs w:val="12"/>
        </w:rPr>
        <w:t>февраля</w:t>
      </w:r>
      <w:r w:rsidR="003B7B3A" w:rsidRPr="008E392E">
        <w:rPr>
          <w:rFonts w:ascii="Times New Roman" w:eastAsia="Calibri" w:hAnsi="Times New Roman" w:cs="Times New Roman"/>
          <w:b/>
          <w:sz w:val="12"/>
          <w:szCs w:val="12"/>
        </w:rPr>
        <w:t xml:space="preserve"> 202</w:t>
      </w:r>
      <w:r w:rsidRPr="008E392E">
        <w:rPr>
          <w:rFonts w:ascii="Times New Roman" w:eastAsia="Calibri" w:hAnsi="Times New Roman" w:cs="Times New Roman"/>
          <w:b/>
          <w:sz w:val="12"/>
          <w:szCs w:val="12"/>
        </w:rPr>
        <w:t>6</w:t>
      </w:r>
      <w:r w:rsidR="003B7B3A" w:rsidRPr="008E392E">
        <w:rPr>
          <w:rFonts w:ascii="Times New Roman" w:eastAsia="Calibri" w:hAnsi="Times New Roman" w:cs="Times New Roman"/>
          <w:b/>
          <w:sz w:val="12"/>
          <w:szCs w:val="12"/>
        </w:rPr>
        <w:t>г.</w:t>
      </w:r>
      <w:r w:rsidRPr="008E392E">
        <w:rPr>
          <w:rFonts w:ascii="Times New Roman" w:eastAsia="Calibri" w:hAnsi="Times New Roman" w:cs="Times New Roman"/>
          <w:b/>
          <w:sz w:val="12"/>
          <w:szCs w:val="12"/>
        </w:rPr>
        <w:t xml:space="preserve"> №05</w:t>
      </w:r>
    </w:p>
    <w:p w:rsidR="008E392E" w:rsidRPr="003B7B3A" w:rsidRDefault="008E392E" w:rsidP="003B7B3A">
      <w:pPr>
        <w:tabs>
          <w:tab w:val="left" w:pos="284"/>
        </w:tabs>
        <w:spacing w:after="0" w:line="240" w:lineRule="auto"/>
        <w:jc w:val="center"/>
        <w:rPr>
          <w:rFonts w:ascii="Times New Roman" w:eastAsia="Calibri" w:hAnsi="Times New Roman" w:cs="Times New Roman"/>
          <w:sz w:val="12"/>
          <w:szCs w:val="12"/>
        </w:rPr>
      </w:pPr>
    </w:p>
    <w:p w:rsidR="003B7B3A" w:rsidRPr="008E392E" w:rsidRDefault="003B7B3A" w:rsidP="008E392E">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«Об утверждении Порядка предоставления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w:t>
      </w:r>
    </w:p>
    <w:p w:rsidR="003B7B3A" w:rsidRPr="003B7B3A" w:rsidRDefault="003B7B3A" w:rsidP="003B7B3A">
      <w:pPr>
        <w:tabs>
          <w:tab w:val="left" w:pos="284"/>
        </w:tabs>
        <w:spacing w:after="0" w:line="240" w:lineRule="auto"/>
        <w:jc w:val="both"/>
        <w:rPr>
          <w:rFonts w:ascii="Times New Roman" w:eastAsia="Calibri" w:hAnsi="Times New Roman" w:cs="Times New Roman"/>
          <w:sz w:val="12"/>
          <w:szCs w:val="12"/>
        </w:rPr>
      </w:pPr>
    </w:p>
    <w:p w:rsidR="003B7B3A" w:rsidRPr="003B7B3A" w:rsidRDefault="003B7B3A" w:rsidP="008E392E">
      <w:pPr>
        <w:tabs>
          <w:tab w:val="left" w:pos="284"/>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В соответствии с Бюджетным кодексом Российской Федерации от 31.07.1998 № 145-ФЗ, Федеральным законом от 20.03.2025 № 33-ФЗ «Об общих принципах организации местного самоуправления в единой системе публичной власти», Указом Губернатора Самарской области от 22.01.2026 № 16-У «Об установлении отдельного расходного обязательства Самарской области и перераспределении бюджетных ассигнований (изменении сводной бюджетной росписи) областного бюджета», Уставом муниципального района Сергиевский Самарской области, выпиской № 1 из протокола служебного совещания по отбору граждан на военную службу по контракту в Вооруженные Силы Российс</w:t>
      </w:r>
      <w:r w:rsidR="008E392E">
        <w:rPr>
          <w:rFonts w:ascii="Times New Roman" w:eastAsia="Calibri" w:hAnsi="Times New Roman" w:cs="Times New Roman"/>
          <w:sz w:val="12"/>
          <w:szCs w:val="12"/>
        </w:rPr>
        <w:t xml:space="preserve">кой Федерации от 11.02.2026 г., </w:t>
      </w:r>
      <w:r w:rsidRPr="003B7B3A">
        <w:rPr>
          <w:rFonts w:ascii="Times New Roman" w:eastAsia="Calibri" w:hAnsi="Times New Roman" w:cs="Times New Roman"/>
          <w:sz w:val="12"/>
          <w:szCs w:val="12"/>
        </w:rPr>
        <w:t xml:space="preserve">Собрание Представителей муниципального района Сергиевский </w:t>
      </w:r>
      <w:r w:rsidR="008E392E" w:rsidRPr="003B7B3A">
        <w:rPr>
          <w:rFonts w:ascii="Times New Roman" w:eastAsia="Calibri" w:hAnsi="Times New Roman" w:cs="Times New Roman"/>
          <w:sz w:val="12"/>
          <w:szCs w:val="12"/>
        </w:rPr>
        <w:t>решило</w:t>
      </w:r>
      <w:r w:rsidRPr="003B7B3A">
        <w:rPr>
          <w:rFonts w:ascii="Times New Roman" w:eastAsia="Calibri" w:hAnsi="Times New Roman" w:cs="Times New Roman"/>
          <w:sz w:val="12"/>
          <w:szCs w:val="12"/>
        </w:rPr>
        <w:t>:</w:t>
      </w:r>
    </w:p>
    <w:p w:rsidR="003B7B3A" w:rsidRPr="003B7B3A" w:rsidRDefault="003B7B3A" w:rsidP="008E392E">
      <w:pPr>
        <w:tabs>
          <w:tab w:val="left" w:pos="284"/>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1. Утвердить прилагаемый Порядок предоставления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w:t>
      </w:r>
    </w:p>
    <w:p w:rsidR="003B7B3A" w:rsidRPr="003B7B3A" w:rsidRDefault="003B7B3A" w:rsidP="008E392E">
      <w:pPr>
        <w:tabs>
          <w:tab w:val="left" w:pos="284"/>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 Опубликовать настоящее Решение в газете «Сергиевский вестник».</w:t>
      </w:r>
    </w:p>
    <w:p w:rsidR="003B7B3A" w:rsidRPr="003B7B3A" w:rsidRDefault="003B7B3A" w:rsidP="008E392E">
      <w:pPr>
        <w:tabs>
          <w:tab w:val="left" w:pos="284"/>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3. Настоящее Решение вступает в силу с 01.03.2026 года.</w:t>
      </w:r>
    </w:p>
    <w:p w:rsidR="003B7B3A" w:rsidRPr="003B7B3A" w:rsidRDefault="003B7B3A" w:rsidP="008E392E">
      <w:pPr>
        <w:tabs>
          <w:tab w:val="left" w:pos="284"/>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Глава муниципального района Сергиевский</w:t>
      </w:r>
    </w:p>
    <w:p w:rsidR="008E392E" w:rsidRDefault="003B7B3A" w:rsidP="008E392E">
      <w:pPr>
        <w:tabs>
          <w:tab w:val="left" w:pos="284"/>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Самарской области</w:t>
      </w:r>
    </w:p>
    <w:p w:rsidR="003B7B3A" w:rsidRPr="003B7B3A" w:rsidRDefault="003B7B3A" w:rsidP="008E392E">
      <w:pPr>
        <w:tabs>
          <w:tab w:val="left" w:pos="284"/>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А.И. Екамасов</w:t>
      </w:r>
    </w:p>
    <w:p w:rsidR="003B7B3A" w:rsidRPr="003B7B3A" w:rsidRDefault="003B7B3A" w:rsidP="008E392E">
      <w:pPr>
        <w:tabs>
          <w:tab w:val="left" w:pos="284"/>
        </w:tabs>
        <w:spacing w:after="0" w:line="240" w:lineRule="auto"/>
        <w:jc w:val="right"/>
        <w:rPr>
          <w:rFonts w:ascii="Times New Roman" w:eastAsia="Calibri" w:hAnsi="Times New Roman" w:cs="Times New Roman"/>
          <w:sz w:val="12"/>
          <w:szCs w:val="12"/>
        </w:rPr>
      </w:pPr>
    </w:p>
    <w:p w:rsidR="003B7B3A" w:rsidRPr="003B7B3A" w:rsidRDefault="003B7B3A" w:rsidP="008E392E">
      <w:pPr>
        <w:tabs>
          <w:tab w:val="left" w:pos="284"/>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Председатель Собрания Представителей</w:t>
      </w:r>
    </w:p>
    <w:p w:rsidR="008E392E" w:rsidRDefault="003B7B3A" w:rsidP="008E392E">
      <w:pPr>
        <w:tabs>
          <w:tab w:val="left" w:pos="284"/>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муниципального района Сергиевский</w:t>
      </w:r>
      <w:r w:rsidR="008E392E">
        <w:rPr>
          <w:rFonts w:ascii="Times New Roman" w:eastAsia="Calibri" w:hAnsi="Times New Roman" w:cs="Times New Roman"/>
          <w:sz w:val="12"/>
          <w:szCs w:val="12"/>
        </w:rPr>
        <w:t xml:space="preserve"> </w:t>
      </w:r>
      <w:r w:rsidRPr="003B7B3A">
        <w:rPr>
          <w:rFonts w:ascii="Times New Roman" w:eastAsia="Calibri" w:hAnsi="Times New Roman" w:cs="Times New Roman"/>
          <w:sz w:val="12"/>
          <w:szCs w:val="12"/>
        </w:rPr>
        <w:t>Самарской области</w:t>
      </w:r>
    </w:p>
    <w:p w:rsidR="003B7B3A" w:rsidRPr="003B7B3A" w:rsidRDefault="003B7B3A" w:rsidP="008E392E">
      <w:pPr>
        <w:tabs>
          <w:tab w:val="left" w:pos="284"/>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А.Б. Александров</w:t>
      </w:r>
    </w:p>
    <w:p w:rsidR="008E392E" w:rsidRDefault="008E392E" w:rsidP="003B7B3A">
      <w:pPr>
        <w:spacing w:after="0" w:line="240" w:lineRule="auto"/>
        <w:jc w:val="right"/>
        <w:rPr>
          <w:rFonts w:ascii="Times New Roman" w:eastAsia="Calibri" w:hAnsi="Times New Roman" w:cs="Times New Roman"/>
          <w:i/>
          <w:sz w:val="12"/>
          <w:szCs w:val="12"/>
        </w:rPr>
      </w:pPr>
    </w:p>
    <w:p w:rsidR="003B7B3A" w:rsidRPr="003B7B3A" w:rsidRDefault="008E392E" w:rsidP="003B7B3A">
      <w:pPr>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3B7B3A" w:rsidRPr="003B7B3A" w:rsidRDefault="003B7B3A" w:rsidP="003B7B3A">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к решению Собрания Представителей</w:t>
      </w:r>
    </w:p>
    <w:p w:rsidR="003B7B3A" w:rsidRPr="003B7B3A" w:rsidRDefault="003B7B3A" w:rsidP="003B7B3A">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муниципального района Сергиевский Самарской области</w:t>
      </w:r>
    </w:p>
    <w:p w:rsidR="003B7B3A" w:rsidRPr="003B7B3A" w:rsidRDefault="003B7B3A" w:rsidP="003B7B3A">
      <w:pPr>
        <w:tabs>
          <w:tab w:val="left" w:pos="284"/>
        </w:tabs>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w:t>
      </w:r>
      <w:r w:rsidR="008E392E">
        <w:rPr>
          <w:rFonts w:ascii="Times New Roman" w:eastAsia="Calibri" w:hAnsi="Times New Roman" w:cs="Times New Roman"/>
          <w:i/>
          <w:sz w:val="12"/>
          <w:szCs w:val="12"/>
        </w:rPr>
        <w:t>05</w:t>
      </w:r>
      <w:r w:rsidRPr="003B7B3A">
        <w:rPr>
          <w:rFonts w:ascii="Times New Roman" w:eastAsia="Calibri" w:hAnsi="Times New Roman" w:cs="Times New Roman"/>
          <w:i/>
          <w:sz w:val="12"/>
          <w:szCs w:val="12"/>
        </w:rPr>
        <w:t xml:space="preserve"> от “2</w:t>
      </w:r>
      <w:r w:rsidR="008E392E">
        <w:rPr>
          <w:rFonts w:ascii="Times New Roman" w:eastAsia="Calibri" w:hAnsi="Times New Roman" w:cs="Times New Roman"/>
          <w:i/>
          <w:sz w:val="12"/>
          <w:szCs w:val="12"/>
        </w:rPr>
        <w:t>0</w:t>
      </w:r>
      <w:r w:rsidRPr="003B7B3A">
        <w:rPr>
          <w:rFonts w:ascii="Times New Roman" w:eastAsia="Calibri" w:hAnsi="Times New Roman" w:cs="Times New Roman"/>
          <w:i/>
          <w:sz w:val="12"/>
          <w:szCs w:val="12"/>
        </w:rPr>
        <w:t xml:space="preserve">” </w:t>
      </w:r>
      <w:r w:rsidR="008E392E">
        <w:rPr>
          <w:rFonts w:ascii="Times New Roman" w:eastAsia="Calibri" w:hAnsi="Times New Roman" w:cs="Times New Roman"/>
          <w:i/>
          <w:sz w:val="12"/>
          <w:szCs w:val="12"/>
        </w:rPr>
        <w:t>февраля</w:t>
      </w:r>
      <w:r w:rsidRPr="003B7B3A">
        <w:rPr>
          <w:rFonts w:ascii="Times New Roman" w:eastAsia="Calibri" w:hAnsi="Times New Roman" w:cs="Times New Roman"/>
          <w:i/>
          <w:sz w:val="12"/>
          <w:szCs w:val="12"/>
        </w:rPr>
        <w:t xml:space="preserve"> 202</w:t>
      </w:r>
      <w:r w:rsidR="008E392E">
        <w:rPr>
          <w:rFonts w:ascii="Times New Roman" w:eastAsia="Calibri" w:hAnsi="Times New Roman" w:cs="Times New Roman"/>
          <w:i/>
          <w:sz w:val="12"/>
          <w:szCs w:val="12"/>
        </w:rPr>
        <w:t>6</w:t>
      </w:r>
      <w:r w:rsidRPr="003B7B3A">
        <w:rPr>
          <w:rFonts w:ascii="Times New Roman" w:eastAsia="Calibri" w:hAnsi="Times New Roman" w:cs="Times New Roman"/>
          <w:i/>
          <w:sz w:val="12"/>
          <w:szCs w:val="12"/>
        </w:rPr>
        <w:t xml:space="preserve"> г.</w:t>
      </w:r>
    </w:p>
    <w:p w:rsidR="003B7B3A" w:rsidRPr="008E392E" w:rsidRDefault="003B7B3A"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ПОРЯДОК</w:t>
      </w:r>
    </w:p>
    <w:p w:rsidR="008E392E" w:rsidRDefault="003B7B3A"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Предоставления в 2026 году единовременной денежной выплаты гражданам Российской Федерации,</w:t>
      </w:r>
    </w:p>
    <w:p w:rsidR="003B7B3A" w:rsidRPr="008E392E" w:rsidRDefault="003B7B3A"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 xml:space="preserve">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w:t>
      </w:r>
    </w:p>
    <w:p w:rsidR="003B7B3A" w:rsidRPr="008E392E" w:rsidRDefault="003B7B3A" w:rsidP="008E392E">
      <w:pPr>
        <w:tabs>
          <w:tab w:val="left" w:pos="284"/>
          <w:tab w:val="left" w:pos="3828"/>
        </w:tabs>
        <w:spacing w:after="0" w:line="240" w:lineRule="auto"/>
        <w:jc w:val="center"/>
        <w:rPr>
          <w:rFonts w:ascii="Times New Roman" w:eastAsia="Calibri" w:hAnsi="Times New Roman" w:cs="Times New Roman"/>
          <w:b/>
          <w:sz w:val="12"/>
          <w:szCs w:val="12"/>
        </w:rPr>
      </w:pP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I.</w:t>
      </w:r>
      <w:r w:rsidR="008E392E">
        <w:rPr>
          <w:rFonts w:ascii="Times New Roman" w:eastAsia="Calibri" w:hAnsi="Times New Roman" w:cs="Times New Roman"/>
          <w:sz w:val="12"/>
          <w:szCs w:val="12"/>
        </w:rPr>
        <w:t xml:space="preserve"> </w:t>
      </w:r>
      <w:r w:rsidRPr="003B7B3A">
        <w:rPr>
          <w:rFonts w:ascii="Times New Roman" w:eastAsia="Calibri" w:hAnsi="Times New Roman" w:cs="Times New Roman"/>
          <w:sz w:val="12"/>
          <w:szCs w:val="12"/>
        </w:rPr>
        <w:t>Общие положения</w:t>
      </w:r>
    </w:p>
    <w:p w:rsidR="003B7B3A" w:rsidRPr="003B7B3A"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003B7B3A" w:rsidRPr="003B7B3A">
        <w:rPr>
          <w:rFonts w:ascii="Times New Roman" w:eastAsia="Calibri" w:hAnsi="Times New Roman" w:cs="Times New Roman"/>
          <w:sz w:val="12"/>
          <w:szCs w:val="12"/>
        </w:rPr>
        <w:t>Настоящий Порядок предоставления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 (далее – Порядок).</w:t>
      </w:r>
    </w:p>
    <w:p w:rsidR="003B7B3A" w:rsidRPr="003B7B3A"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003B7B3A" w:rsidRPr="003B7B3A">
        <w:rPr>
          <w:rFonts w:ascii="Times New Roman" w:eastAsia="Calibri" w:hAnsi="Times New Roman" w:cs="Times New Roman"/>
          <w:sz w:val="12"/>
          <w:szCs w:val="12"/>
        </w:rPr>
        <w:t>Настоящий Порядок разработан в соответствии с Бюджетным законодательством Российской Федерации, в целях мотивирования граждан и определяет условия и порядок предоставления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1.3.</w:t>
      </w:r>
      <w:r w:rsidR="008E392E">
        <w:rPr>
          <w:rFonts w:ascii="Times New Roman" w:eastAsia="Calibri" w:hAnsi="Times New Roman" w:cs="Times New Roman"/>
          <w:sz w:val="12"/>
          <w:szCs w:val="12"/>
        </w:rPr>
        <w:t xml:space="preserve"> </w:t>
      </w:r>
      <w:r w:rsidRPr="003B7B3A">
        <w:rPr>
          <w:rFonts w:ascii="Times New Roman" w:eastAsia="Calibri" w:hAnsi="Times New Roman" w:cs="Times New Roman"/>
          <w:sz w:val="12"/>
          <w:szCs w:val="12"/>
        </w:rPr>
        <w:t>Средства бюджета муниципального района Сергиевский Самарской области (далее – местный бюджет) на предоставление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 (далее – выплата), выплачиваются в пределах бюджетных ассигнований, предусмотренных сводной бюджетной росписью местного бюджета в соответствии с настоящим Порядком.</w:t>
      </w:r>
    </w:p>
    <w:p w:rsidR="003B7B3A" w:rsidRPr="003B7B3A"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1.4. </w:t>
      </w:r>
      <w:r w:rsidR="003B7B3A" w:rsidRPr="003B7B3A">
        <w:rPr>
          <w:rFonts w:ascii="Times New Roman" w:eastAsia="Calibri" w:hAnsi="Times New Roman" w:cs="Times New Roman"/>
          <w:sz w:val="12"/>
          <w:szCs w:val="12"/>
        </w:rPr>
        <w:t>Главным распорядителем средств местного бюджета,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выплаты, является администрация муниципального района Сергиевский Самарской области (далее – Администрация).</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1.5.</w:t>
      </w:r>
      <w:r w:rsidR="008E392E">
        <w:rPr>
          <w:rFonts w:ascii="Times New Roman" w:eastAsia="Calibri" w:hAnsi="Times New Roman" w:cs="Times New Roman"/>
          <w:sz w:val="12"/>
          <w:szCs w:val="12"/>
        </w:rPr>
        <w:t xml:space="preserve"> </w:t>
      </w:r>
      <w:r w:rsidRPr="003B7B3A">
        <w:rPr>
          <w:rFonts w:ascii="Times New Roman" w:eastAsia="Calibri" w:hAnsi="Times New Roman" w:cs="Times New Roman"/>
          <w:sz w:val="12"/>
          <w:szCs w:val="12"/>
        </w:rPr>
        <w:t>Предоставление выплаты производится в рамках непрограммного мероприятия «Предоставление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w:t>
      </w:r>
    </w:p>
    <w:p w:rsidR="003B7B3A" w:rsidRPr="003B7B3A"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1.6. </w:t>
      </w:r>
      <w:r w:rsidR="003B7B3A" w:rsidRPr="003B7B3A">
        <w:rPr>
          <w:rFonts w:ascii="Times New Roman" w:eastAsia="Calibri" w:hAnsi="Times New Roman" w:cs="Times New Roman"/>
          <w:sz w:val="12"/>
          <w:szCs w:val="12"/>
        </w:rPr>
        <w:t>Предоставление выплаты осуществляется после вступления в законную силу настоящего Порядка.</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II.</w:t>
      </w:r>
      <w:r w:rsidR="008E392E">
        <w:rPr>
          <w:rFonts w:ascii="Times New Roman" w:eastAsia="Calibri" w:hAnsi="Times New Roman" w:cs="Times New Roman"/>
          <w:sz w:val="12"/>
          <w:szCs w:val="12"/>
        </w:rPr>
        <w:t xml:space="preserve"> </w:t>
      </w:r>
      <w:r w:rsidRPr="003B7B3A">
        <w:rPr>
          <w:rFonts w:ascii="Times New Roman" w:eastAsia="Calibri" w:hAnsi="Times New Roman" w:cs="Times New Roman"/>
          <w:sz w:val="12"/>
          <w:szCs w:val="12"/>
        </w:rPr>
        <w:t>Условия, размер, порядок предоставления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lastRenderedPageBreak/>
        <w:t>2.1.</w:t>
      </w:r>
      <w:r w:rsidR="008E392E">
        <w:rPr>
          <w:rFonts w:ascii="Times New Roman" w:eastAsia="Calibri" w:hAnsi="Times New Roman" w:cs="Times New Roman"/>
          <w:sz w:val="12"/>
          <w:szCs w:val="12"/>
        </w:rPr>
        <w:t xml:space="preserve"> </w:t>
      </w:r>
      <w:r w:rsidRPr="003B7B3A">
        <w:rPr>
          <w:rFonts w:ascii="Times New Roman" w:eastAsia="Calibri" w:hAnsi="Times New Roman" w:cs="Times New Roman"/>
          <w:sz w:val="12"/>
          <w:szCs w:val="12"/>
        </w:rPr>
        <w:t>Выплата предоставляется из местного бюджета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 (далее – гражданин), состоящим на воинском учете в военном комиссариате Сергиевского, Исаклинского, Челно-Вершинского и Шенталинского районов Самарской области (далее – Военный комиссариат).</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2.2.</w:t>
      </w:r>
      <w:r w:rsidR="008E392E">
        <w:rPr>
          <w:rFonts w:ascii="Times New Roman" w:eastAsia="Calibri" w:hAnsi="Times New Roman" w:cs="Times New Roman"/>
          <w:sz w:val="12"/>
          <w:szCs w:val="12"/>
        </w:rPr>
        <w:t xml:space="preserve"> </w:t>
      </w:r>
      <w:r w:rsidRPr="003B7B3A">
        <w:rPr>
          <w:rFonts w:ascii="Times New Roman" w:eastAsia="Calibri" w:hAnsi="Times New Roman" w:cs="Times New Roman"/>
          <w:sz w:val="12"/>
          <w:szCs w:val="12"/>
        </w:rPr>
        <w:t>Получателями выплаты являются граждане Российской Федерации, достигшие возраста 18 лет (за исключением военнослужащих и сотрудников воинских частей Министерства обороны Российской Федерации, федерального казенного учреждения «Военный комиссариат Самарской области», пункта отбора на военную службу по контракту (1 разряда), г. Самара, сотрудников Военного комиссариата), оказавшие содействие в привлечении граждан Российской Федерации, иностранных граждан, лиц без гражданства к заключению контракта о прохождении военной службы в Вооруженных Силах Российской Федерации через Военный комиссариат в целях участия в специальной военной операции.</w:t>
      </w:r>
    </w:p>
    <w:p w:rsidR="003B7B3A" w:rsidRPr="003B7B3A"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2.3. </w:t>
      </w:r>
      <w:r w:rsidR="003B7B3A" w:rsidRPr="003B7B3A">
        <w:rPr>
          <w:rFonts w:ascii="Times New Roman" w:eastAsia="Calibri" w:hAnsi="Times New Roman" w:cs="Times New Roman"/>
          <w:sz w:val="12"/>
          <w:szCs w:val="12"/>
        </w:rPr>
        <w:t>Выплата предоставляется в размере 114 943 (Сто четырнадцать тысяч девятьсот сорок три) рубля 00 копеек. Единовременная выплата гражданину предоставляется с учетом налога на доходы физических лиц в размере 13 %. Исчисление, декларирование и уплату налога на доходы физических лиц с полученной выплаты осуществляет Администрация.</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Не допускается предоставление выплаты за привлечение к заключению контракта одного и того же кандидата двум и более получателям выплаты.</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2.4. Предоставление выплаты осуществляется при одновременном соблюдении следующих условий:</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контракт заключен в период с 01 марта 2026г. на один год</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и более;</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контракт заключен при содействии получателя выплаты через Военный комиссариат;</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гражданин, привлеченный к заключению контракта, зачислен в списки личного состава воинской части.</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2.5. Уполномоченным органом по принятию заявления на выплату, принятию решения о наличии (об отсутствии) оснований</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для предоставления выплаты является Комиссия, созданная распоряжением Администрации.</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2.6. Для получения выплаты получатель лично обращается</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в Комиссию с заявлением по форме согласно Приложения к настоящему Порядку (далее – заявление).</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К заявлению прилагаются следующие документы:</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копия документа, удостоверяющего личность гражданина;</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копия ИНН гражданина;</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копия СНИЛС гражданина;</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банковские реквизиты счета гражданина;</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согласие на обработку персональных данных и согласие субъекта персональных данных, на обработку персональных данных, разрешенных им для распространения, по формам, утвержденным постановлением администрации.</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Копии документов предоставляются с одновременным предъявлением их оригиналов.</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2.7. Комиссия при получении заявления:</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обеспечивает прием заявления и предоставленных документов, регистрацию заявления в день обращения получателя;</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запрашивает в Военном комиссариате по каждому поступившему заявлению сведения, подтверждающие выполнение условий, указанных в пункте 2.4 раздела 2 настоящего Порядка (справку из Военного комиссариата, подтверждающую прохождение гражданином, привлеченным к заключению контракта, военной службы в Вооруженных Силах Российской Федерации и о гражданине, оказавшим содействие в привлечении кандидатов к заключению контракта о прохождении военной службы в Вооруженных Силах Российской Федерации).</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2.8. Комиссия рассматривает заявление и принимает решение в течение 10 (десяти) рабочих дней.</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По результатам рассмотрения заявления и предоставленных документов, принимает одно из решений:</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предоставить выплату;</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отказать в предоставлении выплаты.</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Решение Комиссии оформляется протоколом.</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2.9. Основанием для отказа в предоставлении выплаты является:</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непредставления в полном объеме документов, предусмотренных пунктом 2.6 раздела 2 настоящего Порядка;</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выявление в предоставленных документах недостоверных сведений;</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несоответствие заявителя требованиям пункта 2.2 раздела 2 настоящего Порядка;</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не соблюдение условий, указанный в пункте 2.4 раздела 2 настоящего Порядка;</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 выплата за привлечение к заключению контракта одного</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и того же гражданина уже предоставлена другому получателю выплаты.</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2.10. По результатам принятого решения, Комиссия в течение 3 (трех) рабочих дней подготавливает распоряжение Администрации о выплате и направляет на подписание Главе муниципального района Сергиевский Самарской области, уведомляет гражданина о принятом решении, а случае отсутствия оснований в выплате, направляет мотивированный отказ.</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2.11. Выплата перечисляется на счет гражданина, указанный</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в заявлении, не позднее 5 рабочих дней после издания</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распоряжения Администрации.</w:t>
      </w:r>
    </w:p>
    <w:p w:rsidR="003B7B3A" w:rsidRPr="003B7B3A" w:rsidRDefault="003B7B3A"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2.12. Администрацией в соответствии с Федеральным законом от 27 июля 2006 г. №152-ФЗ «О персональных данных» обеспечивается конфиденциальность и защита персональных данных, полученных при предоставлении выплаты.</w:t>
      </w:r>
    </w:p>
    <w:p w:rsidR="003B7B3A" w:rsidRPr="008E392E" w:rsidRDefault="003B7B3A"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Приложение</w:t>
      </w:r>
    </w:p>
    <w:p w:rsidR="008E392E" w:rsidRDefault="003B7B3A"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к Порядку предоставления в 2026 году</w:t>
      </w:r>
    </w:p>
    <w:p w:rsidR="008E392E" w:rsidRDefault="003B7B3A"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 xml:space="preserve"> единовременной денежной выплаты гражданам Российской Федерации, </w:t>
      </w:r>
    </w:p>
    <w:p w:rsidR="008E392E" w:rsidRDefault="003B7B3A"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 xml:space="preserve">достигшим возраста 18 лет, оказавшим содействие в привлечении кандидатов </w:t>
      </w:r>
    </w:p>
    <w:p w:rsidR="003B7B3A" w:rsidRPr="008E392E" w:rsidRDefault="003B7B3A"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к заключению контракта о прохождении военной службы в Вооруженных Силах Российской Федерации</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Администрация муниципального района</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Сергиевский Самарской области</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от ________________________________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(фамилия, имя, отчество)</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Дата рождения: 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Паспорт: 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(серия, номер, кем выдан, дата выдачи)</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ИНН _____________________________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СНИЛС 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lastRenderedPageBreak/>
        <w:t>Контактная информация:</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w:t>
      </w:r>
    </w:p>
    <w:p w:rsidR="003B7B3A" w:rsidRPr="003B7B3A" w:rsidRDefault="003B7B3A" w:rsidP="008E392E">
      <w:pPr>
        <w:tabs>
          <w:tab w:val="left" w:pos="284"/>
          <w:tab w:val="left" w:pos="3828"/>
        </w:tabs>
        <w:spacing w:after="0" w:line="240" w:lineRule="auto"/>
        <w:jc w:val="right"/>
        <w:rPr>
          <w:rFonts w:ascii="Times New Roman" w:eastAsia="Calibri" w:hAnsi="Times New Roman" w:cs="Times New Roman"/>
          <w:sz w:val="12"/>
          <w:szCs w:val="12"/>
        </w:rPr>
      </w:pPr>
      <w:r w:rsidRPr="003B7B3A">
        <w:rPr>
          <w:rFonts w:ascii="Times New Roman" w:eastAsia="Calibri" w:hAnsi="Times New Roman" w:cs="Times New Roman"/>
          <w:sz w:val="12"/>
          <w:szCs w:val="12"/>
        </w:rPr>
        <w:t>(телефон, адрес регистрации или проживания)</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8E392E">
      <w:pPr>
        <w:tabs>
          <w:tab w:val="left" w:pos="284"/>
          <w:tab w:val="left" w:pos="3828"/>
        </w:tabs>
        <w:spacing w:after="0" w:line="240" w:lineRule="auto"/>
        <w:jc w:val="center"/>
        <w:rPr>
          <w:rFonts w:ascii="Times New Roman" w:eastAsia="Calibri" w:hAnsi="Times New Roman" w:cs="Times New Roman"/>
          <w:sz w:val="12"/>
          <w:szCs w:val="12"/>
        </w:rPr>
      </w:pPr>
      <w:r w:rsidRPr="003B7B3A">
        <w:rPr>
          <w:rFonts w:ascii="Times New Roman" w:eastAsia="Calibri" w:hAnsi="Times New Roman" w:cs="Times New Roman"/>
          <w:sz w:val="12"/>
          <w:szCs w:val="12"/>
        </w:rPr>
        <w:t>ЗАЯВЛЕНИЕ</w:t>
      </w:r>
    </w:p>
    <w:p w:rsidR="003B7B3A" w:rsidRPr="003B7B3A" w:rsidRDefault="003B7B3A" w:rsidP="008E392E">
      <w:pPr>
        <w:tabs>
          <w:tab w:val="left" w:pos="284"/>
          <w:tab w:val="left" w:pos="3828"/>
        </w:tabs>
        <w:spacing w:after="0" w:line="240" w:lineRule="auto"/>
        <w:jc w:val="center"/>
        <w:rPr>
          <w:rFonts w:ascii="Times New Roman" w:eastAsia="Calibri" w:hAnsi="Times New Roman" w:cs="Times New Roman"/>
          <w:sz w:val="12"/>
          <w:szCs w:val="12"/>
        </w:rPr>
      </w:pPr>
      <w:r w:rsidRPr="003B7B3A">
        <w:rPr>
          <w:rFonts w:ascii="Times New Roman" w:eastAsia="Calibri" w:hAnsi="Times New Roman" w:cs="Times New Roman"/>
          <w:sz w:val="12"/>
          <w:szCs w:val="12"/>
        </w:rPr>
        <w:t>на предоставление в 2026 году единовременной денежной выплаты гражданам Российской Федерации, достигшим возраста 18 лет, оказавшим содействие в привлечении кандидатов к заключению контракта о прохождении военной службы в Вооруженных Силах Российской Федерации</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В связи с тем, что мною оказано содействие в привлечении гражданина</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____________________________________________________________________</w:t>
      </w:r>
      <w:r w:rsidR="008E392E">
        <w:rPr>
          <w:rFonts w:ascii="Times New Roman" w:eastAsia="Calibri" w:hAnsi="Times New Roman" w:cs="Times New Roman"/>
          <w:sz w:val="12"/>
          <w:szCs w:val="12"/>
        </w:rPr>
        <w:t>____________________________________________________</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____________________________________________________________________</w:t>
      </w:r>
      <w:r w:rsidR="008E392E">
        <w:rPr>
          <w:rFonts w:ascii="Times New Roman" w:eastAsia="Calibri" w:hAnsi="Times New Roman" w:cs="Times New Roman"/>
          <w:sz w:val="12"/>
          <w:szCs w:val="12"/>
        </w:rPr>
        <w:t>_____________________________________________________</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____________________________________________________________________</w:t>
      </w:r>
      <w:r w:rsidR="008E392E">
        <w:rPr>
          <w:rFonts w:ascii="Times New Roman" w:eastAsia="Calibri" w:hAnsi="Times New Roman" w:cs="Times New Roman"/>
          <w:sz w:val="12"/>
          <w:szCs w:val="12"/>
        </w:rPr>
        <w:t>_____________________________________________________</w:t>
      </w:r>
    </w:p>
    <w:p w:rsidR="003B7B3A" w:rsidRPr="003B7B3A" w:rsidRDefault="003B7B3A" w:rsidP="008E392E">
      <w:pPr>
        <w:tabs>
          <w:tab w:val="left" w:pos="284"/>
          <w:tab w:val="left" w:pos="3828"/>
        </w:tabs>
        <w:spacing w:after="0" w:line="240" w:lineRule="auto"/>
        <w:jc w:val="center"/>
        <w:rPr>
          <w:rFonts w:ascii="Times New Roman" w:eastAsia="Calibri" w:hAnsi="Times New Roman" w:cs="Times New Roman"/>
          <w:sz w:val="12"/>
          <w:szCs w:val="12"/>
        </w:rPr>
      </w:pPr>
      <w:r w:rsidRPr="003B7B3A">
        <w:rPr>
          <w:rFonts w:ascii="Times New Roman" w:eastAsia="Calibri" w:hAnsi="Times New Roman" w:cs="Times New Roman"/>
          <w:sz w:val="12"/>
          <w:szCs w:val="12"/>
        </w:rPr>
        <w:t>(фамилия, имя, отчество (при наличии) привлекаемого гражданина)</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к заключению контракта о прохождении военной службы в Вооруженных Силах Российской Федерации, прошу предоставить мне выплату денежного вознаграждения на расчетный счет в: _____________________________________________________________________</w:t>
      </w:r>
      <w:r w:rsidR="008E392E">
        <w:rPr>
          <w:rFonts w:ascii="Times New Roman" w:eastAsia="Calibri" w:hAnsi="Times New Roman" w:cs="Times New Roman"/>
          <w:sz w:val="12"/>
          <w:szCs w:val="12"/>
        </w:rPr>
        <w:t>_________</w:t>
      </w:r>
    </w:p>
    <w:p w:rsidR="003B7B3A" w:rsidRPr="003B7B3A" w:rsidRDefault="003B7B3A" w:rsidP="008E392E">
      <w:pPr>
        <w:tabs>
          <w:tab w:val="left" w:pos="284"/>
          <w:tab w:val="left" w:pos="3828"/>
        </w:tabs>
        <w:spacing w:after="0" w:line="240" w:lineRule="auto"/>
        <w:jc w:val="center"/>
        <w:rPr>
          <w:rFonts w:ascii="Times New Roman" w:eastAsia="Calibri" w:hAnsi="Times New Roman" w:cs="Times New Roman"/>
          <w:sz w:val="12"/>
          <w:szCs w:val="12"/>
        </w:rPr>
      </w:pPr>
      <w:r w:rsidRPr="003B7B3A">
        <w:rPr>
          <w:rFonts w:ascii="Times New Roman" w:eastAsia="Calibri" w:hAnsi="Times New Roman" w:cs="Times New Roman"/>
          <w:sz w:val="12"/>
          <w:szCs w:val="12"/>
        </w:rPr>
        <w:t>(наименование кредитной организации)</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Расчетный счет: _______________________________________________________</w:t>
      </w:r>
      <w:r w:rsidR="008E392E">
        <w:rPr>
          <w:rFonts w:ascii="Times New Roman" w:eastAsia="Calibri" w:hAnsi="Times New Roman" w:cs="Times New Roman"/>
          <w:sz w:val="12"/>
          <w:szCs w:val="12"/>
        </w:rPr>
        <w:t>___________________________________________________</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БИК _________________________________________________________________</w:t>
      </w:r>
      <w:r w:rsidR="008E392E">
        <w:rPr>
          <w:rFonts w:ascii="Times New Roman" w:eastAsia="Calibri" w:hAnsi="Times New Roman" w:cs="Times New Roman"/>
          <w:sz w:val="12"/>
          <w:szCs w:val="12"/>
        </w:rPr>
        <w:t>__________________________________________________</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КПП _________________________________________________________________</w:t>
      </w:r>
      <w:r w:rsidR="008E392E">
        <w:rPr>
          <w:rFonts w:ascii="Times New Roman" w:eastAsia="Calibri" w:hAnsi="Times New Roman" w:cs="Times New Roman"/>
          <w:sz w:val="12"/>
          <w:szCs w:val="12"/>
        </w:rPr>
        <w:t>__________________________________________________</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ИНН _________________________________________________________________</w:t>
      </w:r>
      <w:r w:rsidR="008E392E">
        <w:rPr>
          <w:rFonts w:ascii="Times New Roman" w:eastAsia="Calibri" w:hAnsi="Times New Roman" w:cs="Times New Roman"/>
          <w:sz w:val="12"/>
          <w:szCs w:val="12"/>
        </w:rPr>
        <w:t>__________________________________________________</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Корреспондентский счет: _______________________________________________</w:t>
      </w:r>
      <w:r w:rsidR="008E392E">
        <w:rPr>
          <w:rFonts w:ascii="Times New Roman" w:eastAsia="Calibri" w:hAnsi="Times New Roman" w:cs="Times New Roman"/>
          <w:sz w:val="12"/>
          <w:szCs w:val="12"/>
        </w:rPr>
        <w:t>____________________________________________________</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Приложения:</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копии паспорта (документов, удостоверяющих личность) заявителя;</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банковские реквизиты счета гражданина;</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копия ИНН гражданина;</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копия СНИЛС гражданина;</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согласие на обработку персональных данных и согласие субъекта персональных данных, на обработку персональных данных, разрешенных им для распространения, по формам, утвержденным постановлением администрации.</w:t>
      </w:r>
    </w:p>
    <w:p w:rsidR="008E392E" w:rsidRDefault="008E392E"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Не являюсь военнослужащим и сотрудником воинских частей Министерства обороны Российской Федерации, федерального казенного учреждения «Военный комиссариат Самарской области», пункта отбора на военную службу по контракту (1 разряда), г. Самара, сотрудником Военного комиссариата Сергиевского, Исаклинского, Челно-Вершинского и Шенталинского районов Самарской области.</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Заявитель:</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__________________________________________ дата _____________________.</w:t>
      </w:r>
    </w:p>
    <w:p w:rsidR="003B7B3A" w:rsidRPr="003B7B3A" w:rsidRDefault="008E392E" w:rsidP="003B7B3A">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3B7B3A" w:rsidRPr="003B7B3A">
        <w:rPr>
          <w:rFonts w:ascii="Times New Roman" w:eastAsia="Calibri" w:hAnsi="Times New Roman" w:cs="Times New Roman"/>
          <w:sz w:val="12"/>
          <w:szCs w:val="12"/>
        </w:rPr>
        <w:t>(подпись, расшифровка)</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Заявление принял:</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r w:rsidRPr="003B7B3A">
        <w:rPr>
          <w:rFonts w:ascii="Times New Roman" w:eastAsia="Calibri" w:hAnsi="Times New Roman" w:cs="Times New Roman"/>
          <w:sz w:val="12"/>
          <w:szCs w:val="12"/>
        </w:rPr>
        <w:t>__________________________________________ дата _____________________.</w:t>
      </w:r>
    </w:p>
    <w:p w:rsidR="003B7B3A" w:rsidRPr="003B7B3A" w:rsidRDefault="008E392E" w:rsidP="003B7B3A">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3B7B3A" w:rsidRPr="003B7B3A">
        <w:rPr>
          <w:rFonts w:ascii="Times New Roman" w:eastAsia="Calibri" w:hAnsi="Times New Roman" w:cs="Times New Roman"/>
          <w:sz w:val="12"/>
          <w:szCs w:val="12"/>
        </w:rPr>
        <w:t>(ФИО сотрудника)</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8E392E" w:rsidRPr="003B7B3A"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СОБРАНИЕ ПРЕДСТАВИТЕЛЕЙ</w:t>
      </w:r>
    </w:p>
    <w:p w:rsidR="008E392E" w:rsidRPr="003B7B3A" w:rsidRDefault="008E392E" w:rsidP="008E392E">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МУНИЦИПАЛЬНОГО РАЙОНА СЕРГИЕВСКИЙ</w:t>
      </w:r>
    </w:p>
    <w:p w:rsidR="008E392E" w:rsidRPr="003B7B3A" w:rsidRDefault="008E392E" w:rsidP="008E392E">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САМАРСКОЙ ОБЛАСТИ</w:t>
      </w:r>
    </w:p>
    <w:p w:rsidR="008E392E" w:rsidRPr="003B7B3A" w:rsidRDefault="008E392E" w:rsidP="008E392E">
      <w:pPr>
        <w:tabs>
          <w:tab w:val="left" w:pos="284"/>
        </w:tabs>
        <w:spacing w:after="0" w:line="240" w:lineRule="auto"/>
        <w:jc w:val="center"/>
        <w:rPr>
          <w:rFonts w:ascii="Times New Roman" w:eastAsia="Calibri" w:hAnsi="Times New Roman" w:cs="Times New Roman"/>
          <w:sz w:val="12"/>
          <w:szCs w:val="12"/>
        </w:rPr>
      </w:pPr>
    </w:p>
    <w:p w:rsidR="008E392E" w:rsidRPr="008E392E" w:rsidRDefault="008E392E" w:rsidP="008E392E">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РЕШЕНИЕ</w:t>
      </w:r>
    </w:p>
    <w:p w:rsidR="008E392E" w:rsidRPr="008E392E" w:rsidRDefault="008E392E" w:rsidP="008E392E">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от 20 февраля 2026г. №</w:t>
      </w:r>
      <w:r>
        <w:rPr>
          <w:rFonts w:ascii="Times New Roman" w:eastAsia="Calibri" w:hAnsi="Times New Roman" w:cs="Times New Roman"/>
          <w:b/>
          <w:sz w:val="12"/>
          <w:szCs w:val="12"/>
        </w:rPr>
        <w:t>06</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«Об утверждении Порядка предоставления в 2026 году единовременной денежной выплаты гражданам, самостоятельно принявшим решение о заключении контракта о прохождении военной службы в Вооруженных Силах Российской Федерации»</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В соответствии с Бюджетным кодексом Российской Федерации от 31.07.1998г. № 145-ФЗ, Федеральным законом от 20.03.2025г № 33-ФЗ «Об общих принципах организации местного самоуправления в единой системе публичной власти», Уставом муниципального района Сергиевский Самарской области, выпиской №1 из протокола служебного совещания по отбору граждан на военную службу по контракту в Вооруженные Силы Россий</w:t>
      </w:r>
      <w:r>
        <w:rPr>
          <w:rFonts w:ascii="Times New Roman" w:eastAsia="Calibri" w:hAnsi="Times New Roman" w:cs="Times New Roman"/>
          <w:sz w:val="12"/>
          <w:szCs w:val="12"/>
        </w:rPr>
        <w:t xml:space="preserve">ской Федерации от 11.02.2026 г., </w:t>
      </w:r>
      <w:r w:rsidRPr="008E392E">
        <w:rPr>
          <w:rFonts w:ascii="Times New Roman" w:eastAsia="Calibri" w:hAnsi="Times New Roman" w:cs="Times New Roman"/>
          <w:sz w:val="12"/>
          <w:szCs w:val="12"/>
        </w:rPr>
        <w:t>Собрание Представителей муниципального района Сергиевский решило:</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1.Утвердить прилагаемый Порядок предоставления в 2026 году единовременной денежной выплаты гражданам, самостоятельно принявшим решение о заключении контракта о прохождении военной службы в Вооруженных Силах Российской Федерации.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 Опубликовать настоящее Решение в газете «Сергиевский вестник».</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3. Настоящее Решение вступает в силу с 01.03.2026 года.</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Глава муниципального района Сергиевский</w:t>
      </w:r>
    </w:p>
    <w:p w:rsid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Самарской области</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А.И. Екамасов</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Председатель Собрания Представителей</w:t>
      </w:r>
    </w:p>
    <w:p w:rsid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Самарской области</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А.Б. Александров</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3B7B3A" w:rsidRDefault="008E392E" w:rsidP="008E392E">
      <w:pPr>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8E392E" w:rsidRPr="003B7B3A" w:rsidRDefault="008E392E" w:rsidP="008E392E">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к решению Собрания Представителей</w:t>
      </w:r>
    </w:p>
    <w:p w:rsidR="008E392E" w:rsidRPr="003B7B3A" w:rsidRDefault="008E392E" w:rsidP="008E392E">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муниципального района Сергиевский Самарской области</w:t>
      </w:r>
    </w:p>
    <w:p w:rsidR="008E392E" w:rsidRPr="003B7B3A" w:rsidRDefault="008E392E" w:rsidP="008E392E">
      <w:pPr>
        <w:tabs>
          <w:tab w:val="left" w:pos="284"/>
        </w:tabs>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w:t>
      </w:r>
      <w:r>
        <w:rPr>
          <w:rFonts w:ascii="Times New Roman" w:eastAsia="Calibri" w:hAnsi="Times New Roman" w:cs="Times New Roman"/>
          <w:i/>
          <w:sz w:val="12"/>
          <w:szCs w:val="12"/>
        </w:rPr>
        <w:t>06</w:t>
      </w:r>
      <w:r w:rsidRPr="003B7B3A">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0</w:t>
      </w:r>
      <w:r w:rsidRPr="003B7B3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февраля</w:t>
      </w:r>
      <w:r w:rsidRPr="003B7B3A">
        <w:rPr>
          <w:rFonts w:ascii="Times New Roman" w:eastAsia="Calibri" w:hAnsi="Times New Roman" w:cs="Times New Roman"/>
          <w:i/>
          <w:sz w:val="12"/>
          <w:szCs w:val="12"/>
        </w:rPr>
        <w:t xml:space="preserve"> 202</w:t>
      </w:r>
      <w:r>
        <w:rPr>
          <w:rFonts w:ascii="Times New Roman" w:eastAsia="Calibri" w:hAnsi="Times New Roman" w:cs="Times New Roman"/>
          <w:i/>
          <w:sz w:val="12"/>
          <w:szCs w:val="12"/>
        </w:rPr>
        <w:t>6</w:t>
      </w:r>
      <w:r w:rsidRPr="003B7B3A">
        <w:rPr>
          <w:rFonts w:ascii="Times New Roman" w:eastAsia="Calibri" w:hAnsi="Times New Roman" w:cs="Times New Roman"/>
          <w:i/>
          <w:sz w:val="12"/>
          <w:szCs w:val="12"/>
        </w:rPr>
        <w:t xml:space="preserve"> г.</w:t>
      </w:r>
    </w:p>
    <w:p w:rsidR="008E392E" w:rsidRP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Порядок</w:t>
      </w:r>
    </w:p>
    <w:p w:rsid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lastRenderedPageBreak/>
        <w:t>предоставления в 2026 году единовременной денежной выплаты гражданам, самостоятельно принявшим решение</w:t>
      </w:r>
    </w:p>
    <w:p w:rsidR="008E392E" w:rsidRP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 xml:space="preserve"> о заключении контракта о прохождении военной службы в Вооруженных Силах Российской Федерации</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I.</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Общие положения</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1.1. Настоящий Порядок устанавливает механизм предоставления в 2026 году единовременной денежной выплаты гражданам, самостоятельно принявшим решение о заключении контракта о прохождении военной службы в Вооруженных Силах Российской Федерации (далее – Порядок).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1.2. Средства бюджета муниципального района Сергиевский Самарской области (далее – местный бюджет) на предоставление в 2026 году единовременной денежной выплаты гражданам Российской Федерации,  иностранным гражданам, лицам без гражданства, самостоятельно принявшим решение о заключении контракта о прохождении военной службы в Вооруженных Силах Российской Федерации (далее – выплата), выплачиваются в пределах бюджетных ассигнований, предусмотренных сводной бюджетной росписью местного бюджета в соответствии с настоящим Порядком.</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1.3. Главным распорядителем средств местного бюджета,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выплаты, является администрация муниципального района Сергиевский Самарской области (далее – Администрация).</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1.4. Предоставление выплаты производится в рамках непрограммного мероприятия «Предоставление в 2026 году единовременной денежной выплаты   гражданам, самостоятельно принявшим решение о заключении контракта о прохождении военной службы в Вооруженных Силах Российской Федерации».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1.5. Предоставление выплаты осуществляется после вступления в законную силу настоящего Порядка.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II. </w:t>
      </w:r>
      <w:r w:rsidRPr="008E392E">
        <w:rPr>
          <w:rFonts w:ascii="Times New Roman" w:eastAsia="Calibri" w:hAnsi="Times New Roman" w:cs="Times New Roman"/>
          <w:sz w:val="12"/>
          <w:szCs w:val="12"/>
        </w:rPr>
        <w:t>Условия, размер, порядок предоставления в 2026 году единовременной денежной выплаты гражданам, самостоятельно принявшим решение о заключении контракта о прохождении военной службы в Вооруженных Силах Российской Федерации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2.1.</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 xml:space="preserve">Выплата предоставляется из местного бюджета гражданам Российской Федерации, иностранным гражданам, лицам без гражданства, самостоятельно принявшим решение о заключении контракта о прохождении военной службы в Вооруженных Силах Российской Федерации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(далее – гражданин) и подавшим заявление через военный комиссариат Сергиевского, Исаклинского, Челно-Вершинского и Шенталинского районов Самарской области (далее – Военный комиссариат) в целях участия в специальной военной операции.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2.2.</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Выплата предоставляется в размере 229 885 (Двухсот двадцати девяти тысяч восемьсот восьмидесяти пяти) рублей 00 копеек. Единовременная выплата гражданину предоставляется с учетом налога на доходы физических лиц в размере 13 %. Исчисление, декларирование и уплату налога на доходы физических лиц с полученной выплаты осуществляет Администрация.</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2.3. Предоставление выплаты осуществляется при одновременном соблюдении следующих условий:</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  - контракт заключен в период с 01 марта 2026 г. на один год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и более;</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контракт заключен через Военный комиссариат;</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гражданин, заключивший контракт, зачислен в списки личного состава воинской части.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2.4. Уполномоченным органом по принятию заявления на выплату, принятию решения о наличии (об отсутствии) оснований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для предоставления выплаты является Комиссия, созданная распоряжением Администрации.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2.5. Для получения выплаты гражданин лично обращается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в Комиссию с заявлением по форме согласно Приложения к настоящему Порядку (далее – заявление).</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К заявлению прилагаются следующие документы:</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копия документа, удостоверяющего личность гражданина;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копия ИНН гражданина;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копия СНИЛС гражданина;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банковские реквизиты счета гражданина;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согласие на обработку персональных данных и согласие субъекта персональных данных, на обработку персональных данных, разрешенных им для распространения, по формам, утвержденным постановлением администрации.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Копии документов предоставляются с одновременным предъявлением их оригиналов.</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2.6. Комиссия при получении заявления:</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обеспечивает прием заявления и предоставленных документов, регистрацию заявления в день обращения получателя;</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запрашивает в Военном комиссариате по каждому поступившему заявлению сведения, подтверждающие выполнение условий, указанных в пункте 2.3 раздела 2 настоящего Порядка (справку из Военного комиссариата, подтверждающую заключение контракта о прохождении военной службы в Вооруженных Силах Российской Федерации).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2.7. Комиссия рассматривает заявление и принимает решение в течение 10 (десяти) рабочих дней.</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По результатам рассмотрения заявления и предоставленных документов, принимает одно из решений:</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предоставить выплату;</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отказать в предоставлении выплаты.</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Решение Комиссии оформляется протоколом.</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2.8. Основанием для отказа в предоставлении выплаты является:</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непредставление в полном объеме документов, предусмотренных пунктом 2.5 раздела 2 настоящего Порядка;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выявление в предоставленных документах недостоверных сведений;</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несоответствие заявителя требованиям пункта 2.1 раздела 2 настоящего Порядка;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не соблюдение условий, указанный в пункте 2.3 раздела 2 настоящего Порядка.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2.9. По результатам принятого решения, Комиссия в течение 3 (трех) рабочих дней подготавливает распоряжение Администрации о выплате и направляет на подписание Главе муниципального района Сергиевский Самарской области, уведомляет гражданина о принятом решении, а случае отсутствия оснований в выплате, направляет мотивированный отказ.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2.10. Выплата перечисляется на счет гражданина, указанный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в заявлении, не позднее 5 рабочих дней после издания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распоряжения Администрации. </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2.11. Администрацией в соответствии с Федеральным законом от 27 июля 2006 г. №152-ФЗ «О персональных данных» обеспечивается конфиденциальность и защита персональных данных, полученных при предоставлении выплаты.</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 xml:space="preserve">Приложение </w:t>
      </w:r>
    </w:p>
    <w:p w:rsidR="008E392E" w:rsidRDefault="008E392E"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 xml:space="preserve">к Порядку предоставления в 2026 году единовременной денежной выплаты гражданам, </w:t>
      </w:r>
    </w:p>
    <w:p w:rsidR="008E392E" w:rsidRDefault="008E392E"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 xml:space="preserve">самостоятельно принявшим решение о заключении контракта </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i/>
          <w:sz w:val="12"/>
          <w:szCs w:val="12"/>
        </w:rPr>
      </w:pPr>
      <w:r w:rsidRPr="008E392E">
        <w:rPr>
          <w:rFonts w:ascii="Times New Roman" w:eastAsia="Calibri" w:hAnsi="Times New Roman" w:cs="Times New Roman"/>
          <w:i/>
          <w:sz w:val="12"/>
          <w:szCs w:val="12"/>
        </w:rPr>
        <w:t>о прохождении военной службы в Вооруженных Силах Российской Федерации</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i/>
          <w:sz w:val="12"/>
          <w:szCs w:val="12"/>
        </w:rPr>
      </w:pP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Администрация муниципального района</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Сергиевский Самарской области</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lastRenderedPageBreak/>
        <w:t>от ________________________________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(фамилия, имя, отчество)</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Дата рождения: 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Паспорт: 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(серия, номер, кем выдан, дата выдачи)</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ИНН _____________________________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СНИЛС 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Контактная информация:</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(телефон, адрес регистрации или проживания)</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jc w:val="center"/>
        <w:rPr>
          <w:rFonts w:ascii="Times New Roman" w:eastAsia="Calibri" w:hAnsi="Times New Roman" w:cs="Times New Roman"/>
          <w:sz w:val="12"/>
          <w:szCs w:val="12"/>
        </w:rPr>
      </w:pPr>
      <w:r w:rsidRPr="008E392E">
        <w:rPr>
          <w:rFonts w:ascii="Times New Roman" w:eastAsia="Calibri" w:hAnsi="Times New Roman" w:cs="Times New Roman"/>
          <w:sz w:val="12"/>
          <w:szCs w:val="12"/>
        </w:rPr>
        <w:t>ЗАЯВЛЕНИЕ</w:t>
      </w:r>
    </w:p>
    <w:p w:rsidR="008E392E" w:rsidRDefault="008E392E" w:rsidP="008E392E">
      <w:pPr>
        <w:tabs>
          <w:tab w:val="left" w:pos="284"/>
          <w:tab w:val="left" w:pos="3828"/>
        </w:tabs>
        <w:spacing w:after="0" w:line="240" w:lineRule="auto"/>
        <w:jc w:val="center"/>
        <w:rPr>
          <w:rFonts w:ascii="Times New Roman" w:eastAsia="Calibri" w:hAnsi="Times New Roman" w:cs="Times New Roman"/>
          <w:sz w:val="12"/>
          <w:szCs w:val="12"/>
        </w:rPr>
      </w:pPr>
      <w:r w:rsidRPr="008E392E">
        <w:rPr>
          <w:rFonts w:ascii="Times New Roman" w:eastAsia="Calibri" w:hAnsi="Times New Roman" w:cs="Times New Roman"/>
          <w:sz w:val="12"/>
          <w:szCs w:val="12"/>
        </w:rPr>
        <w:t>на предоставление в 2026 году единовременной денежной выплаты гражданам, самостоятельно принявшим решение о заключении контракта</w:t>
      </w:r>
    </w:p>
    <w:p w:rsidR="008E392E" w:rsidRPr="008E392E" w:rsidRDefault="008E392E" w:rsidP="008E392E">
      <w:pPr>
        <w:tabs>
          <w:tab w:val="left" w:pos="284"/>
          <w:tab w:val="left" w:pos="3828"/>
        </w:tabs>
        <w:spacing w:after="0" w:line="240" w:lineRule="auto"/>
        <w:jc w:val="center"/>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 о прохождении военной службы в Вооруженных Силах Российской Федерации</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В соответствии с Порядком  предоставления в 2026 году единовременной денежной выплаты гражданам, самостоятельно принявшим решение о заключении контракта о прохождении военной службы в Вооруженных Силах Российской Федерации, утвержденным решением Собрания представителей муниципального района Сергиевский №_____ от _________ , прошу выплатить мне единовременную денежную выплату  в размере</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______________________________________________________________________</w:t>
      </w:r>
      <w:r>
        <w:rPr>
          <w:rFonts w:ascii="Times New Roman" w:eastAsia="Calibri" w:hAnsi="Times New Roman" w:cs="Times New Roman"/>
          <w:sz w:val="12"/>
          <w:szCs w:val="12"/>
        </w:rPr>
        <w:t>____________________________________________________</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______________________________________________________________________</w:t>
      </w:r>
      <w:r>
        <w:rPr>
          <w:rFonts w:ascii="Times New Roman" w:eastAsia="Calibri" w:hAnsi="Times New Roman" w:cs="Times New Roman"/>
          <w:sz w:val="12"/>
          <w:szCs w:val="12"/>
        </w:rPr>
        <w:t>____________________________________________________</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на расчетный счет в: _____________________________________________________________________</w:t>
      </w:r>
      <w:r>
        <w:rPr>
          <w:rFonts w:ascii="Times New Roman" w:eastAsia="Calibri" w:hAnsi="Times New Roman" w:cs="Times New Roman"/>
          <w:sz w:val="12"/>
          <w:szCs w:val="12"/>
        </w:rPr>
        <w:t>_________________________________</w:t>
      </w:r>
    </w:p>
    <w:p w:rsidR="008E392E" w:rsidRPr="008E392E" w:rsidRDefault="008E392E" w:rsidP="008E392E">
      <w:pPr>
        <w:tabs>
          <w:tab w:val="left" w:pos="284"/>
          <w:tab w:val="left" w:pos="3828"/>
        </w:tabs>
        <w:spacing w:after="0" w:line="240" w:lineRule="auto"/>
        <w:jc w:val="center"/>
        <w:rPr>
          <w:rFonts w:ascii="Times New Roman" w:eastAsia="Calibri" w:hAnsi="Times New Roman" w:cs="Times New Roman"/>
          <w:sz w:val="12"/>
          <w:szCs w:val="12"/>
        </w:rPr>
      </w:pPr>
      <w:r w:rsidRPr="008E392E">
        <w:rPr>
          <w:rFonts w:ascii="Times New Roman" w:eastAsia="Calibri" w:hAnsi="Times New Roman" w:cs="Times New Roman"/>
          <w:sz w:val="12"/>
          <w:szCs w:val="12"/>
        </w:rPr>
        <w:t>(наименование кредитной организации)</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Расчетный счет: _______________________________________________________</w:t>
      </w:r>
      <w:r>
        <w:rPr>
          <w:rFonts w:ascii="Times New Roman" w:eastAsia="Calibri" w:hAnsi="Times New Roman" w:cs="Times New Roman"/>
          <w:sz w:val="12"/>
          <w:szCs w:val="12"/>
        </w:rPr>
        <w:t>_______________________________________________________</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БИК _________________________________________________________________</w:t>
      </w:r>
      <w:r>
        <w:rPr>
          <w:rFonts w:ascii="Times New Roman" w:eastAsia="Calibri" w:hAnsi="Times New Roman" w:cs="Times New Roman"/>
          <w:sz w:val="12"/>
          <w:szCs w:val="12"/>
        </w:rPr>
        <w:t>_____________________________________________________</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КПП _________________________________________________________________</w:t>
      </w:r>
      <w:r>
        <w:rPr>
          <w:rFonts w:ascii="Times New Roman" w:eastAsia="Calibri" w:hAnsi="Times New Roman" w:cs="Times New Roman"/>
          <w:sz w:val="12"/>
          <w:szCs w:val="12"/>
        </w:rPr>
        <w:t>_____________________________________________________</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ИНН _________________________________________________________________</w:t>
      </w:r>
      <w:r>
        <w:rPr>
          <w:rFonts w:ascii="Times New Roman" w:eastAsia="Calibri" w:hAnsi="Times New Roman" w:cs="Times New Roman"/>
          <w:sz w:val="12"/>
          <w:szCs w:val="12"/>
        </w:rPr>
        <w:t>_____________________________________________________</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Корреспондентский счет: _______________________________________________</w:t>
      </w:r>
      <w:r>
        <w:rPr>
          <w:rFonts w:ascii="Times New Roman" w:eastAsia="Calibri" w:hAnsi="Times New Roman" w:cs="Times New Roman"/>
          <w:sz w:val="12"/>
          <w:szCs w:val="12"/>
        </w:rPr>
        <w:t>____________________________________________________</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Приложения:</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копии паспорта (документов, удостоверяющих личность) заявителя;</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банковские реквизиты счета гражданина;</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копия ИНН гражданина;</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копия СНИЛС гражданина;</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согласие на обработку персональных данных и согласие субъекта персональных данных, на обработку персональных данных, разрешенных им для распространения, по формам, утвержденным постановлением администрации.</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Заявитель:</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__________________________________________ дата _____________________.</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(подпись, расшифровка)</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Заявление принял:</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__________________________________________ дата _____________________.</w:t>
      </w:r>
    </w:p>
    <w:p w:rsidR="003B7B3A" w:rsidRPr="003B7B3A"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(ФИО сотрудника)</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8E392E" w:rsidRPr="003B7B3A"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СОБРАНИЕ ПРЕДСТАВИТЕЛЕЙ</w:t>
      </w:r>
    </w:p>
    <w:p w:rsidR="008E392E" w:rsidRPr="003B7B3A" w:rsidRDefault="008E392E" w:rsidP="008E392E">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МУНИЦИПАЛЬНОГО РАЙОНА СЕРГИЕВСКИЙ</w:t>
      </w:r>
    </w:p>
    <w:p w:rsidR="008E392E" w:rsidRPr="003B7B3A" w:rsidRDefault="008E392E" w:rsidP="008E392E">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САМАРСКОЙ ОБЛАСТИ</w:t>
      </w:r>
    </w:p>
    <w:p w:rsidR="008E392E" w:rsidRPr="003B7B3A" w:rsidRDefault="008E392E" w:rsidP="008E392E">
      <w:pPr>
        <w:tabs>
          <w:tab w:val="left" w:pos="284"/>
        </w:tabs>
        <w:spacing w:after="0" w:line="240" w:lineRule="auto"/>
        <w:jc w:val="center"/>
        <w:rPr>
          <w:rFonts w:ascii="Times New Roman" w:eastAsia="Calibri" w:hAnsi="Times New Roman" w:cs="Times New Roman"/>
          <w:sz w:val="12"/>
          <w:szCs w:val="12"/>
        </w:rPr>
      </w:pPr>
    </w:p>
    <w:p w:rsidR="008E392E" w:rsidRPr="008E392E" w:rsidRDefault="008E392E" w:rsidP="008E392E">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РЕШЕНИЕ</w:t>
      </w:r>
    </w:p>
    <w:p w:rsidR="008E392E" w:rsidRPr="008E392E" w:rsidRDefault="008E392E" w:rsidP="008E392E">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от 20 февраля 2026г. №</w:t>
      </w:r>
      <w:r>
        <w:rPr>
          <w:rFonts w:ascii="Times New Roman" w:eastAsia="Calibri" w:hAnsi="Times New Roman" w:cs="Times New Roman"/>
          <w:b/>
          <w:sz w:val="12"/>
          <w:szCs w:val="12"/>
        </w:rPr>
        <w:t>07</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 xml:space="preserve">«О внесении изменений в Положение «О квалификационных требованиях для замещения должностей муниципальной службы </w:t>
      </w:r>
    </w:p>
    <w:p w:rsid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 xml:space="preserve">в муниципальном районе Сергиевский Самарской области», утвержденное решением Собрания представителей </w:t>
      </w:r>
    </w:p>
    <w:p w:rsidR="008E392E" w:rsidRP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муниципального района Сергиевский   № 32 от 29.08.2019г.»</w:t>
      </w:r>
    </w:p>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В соответствии со статьей 9 Федерального закона от 02.03.2007года № 25-ФЗ «О муниципальной службе в Российской Федерации», статьей 6 Закона Самарской области от 09.10.2007 года № 96-ГД «О муниципальной службе в Самарской области», Уставом муниципального района Сергиевский Самарской области</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Собрание Представителей муниципального района Сергиевский решило:</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Внести в Положение «О квалификационных требованиях для замещения должностей муниципальной службы в муниципальном районе Сергиевский Самарской области», утвержденное решением Собрания представителей муниципального района Сергиевский № 32 от 29.08.2019года» (далее- Положение), изменения следующего содержания:</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пункт 1.6 Положения изложить в следующей редакции: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«1.6. Требования к знаниям всех групп должностей муниципальной службы:</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   знание государственного языка Российской Федерации (русского языка);</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 правовые знания основ:</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Конституции Российской Федерации;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Федерального закона от 20.03.2025 № 33-ФЗ «Об общих принципах организации местного самоуправления в единой системе публичной власти»;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Федерального закона от 02.03.2007 № 25-ФЗ «О муниципальной службе в Российской Федерации»;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 законодательства о противодействии коррупции.».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lastRenderedPageBreak/>
        <w:t>1.2</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пункт 1.7 Положения изложить в следующей редакции:</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«1.7. Требования к умениям всех групп должностей муниципальной службы:</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 работать на компьютере, в том числе в сети «Интернет»;</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 работать в информационно-правовых системах.».</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1.3 приложение № 1 к Положению изложить в редакции согласно приложению к настоящему Решению.</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 Опубликовать настоящее Решение в газете «Сергиевский вестник».</w:t>
      </w:r>
    </w:p>
    <w:p w:rsidR="008E392E" w:rsidRPr="008E392E" w:rsidRDefault="008E392E" w:rsidP="008E392E">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Глава муниципального района Сергиевский</w:t>
      </w:r>
    </w:p>
    <w:p w:rsid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Самарской области</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А.И. Екамасов</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Председатель Собрания Представителей</w:t>
      </w:r>
    </w:p>
    <w:p w:rsid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Самарской области</w:t>
      </w:r>
    </w:p>
    <w:p w:rsidR="008E392E" w:rsidRPr="008E392E" w:rsidRDefault="008E392E" w:rsidP="008E392E">
      <w:pPr>
        <w:tabs>
          <w:tab w:val="left" w:pos="284"/>
          <w:tab w:val="left" w:pos="3828"/>
        </w:tabs>
        <w:spacing w:after="0" w:line="240" w:lineRule="auto"/>
        <w:jc w:val="right"/>
        <w:rPr>
          <w:rFonts w:ascii="Times New Roman" w:eastAsia="Calibri" w:hAnsi="Times New Roman" w:cs="Times New Roman"/>
          <w:sz w:val="12"/>
          <w:szCs w:val="12"/>
        </w:rPr>
      </w:pPr>
      <w:r w:rsidRPr="008E392E">
        <w:rPr>
          <w:rFonts w:ascii="Times New Roman" w:eastAsia="Calibri" w:hAnsi="Times New Roman" w:cs="Times New Roman"/>
          <w:sz w:val="12"/>
          <w:szCs w:val="12"/>
        </w:rPr>
        <w:t>А.Б. Александров</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8E392E" w:rsidRPr="003B7B3A" w:rsidRDefault="008E392E" w:rsidP="008E392E">
      <w:pPr>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8E392E" w:rsidRPr="003B7B3A" w:rsidRDefault="008E392E" w:rsidP="008E392E">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к решению Собрания Представителей</w:t>
      </w:r>
    </w:p>
    <w:p w:rsidR="008E392E" w:rsidRPr="003B7B3A" w:rsidRDefault="008E392E" w:rsidP="008E392E">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муниципального района Сергиевский Самарской области</w:t>
      </w:r>
    </w:p>
    <w:p w:rsidR="008E392E" w:rsidRPr="003B7B3A" w:rsidRDefault="008E392E" w:rsidP="008E392E">
      <w:pPr>
        <w:tabs>
          <w:tab w:val="left" w:pos="284"/>
        </w:tabs>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w:t>
      </w:r>
      <w:r>
        <w:rPr>
          <w:rFonts w:ascii="Times New Roman" w:eastAsia="Calibri" w:hAnsi="Times New Roman" w:cs="Times New Roman"/>
          <w:i/>
          <w:sz w:val="12"/>
          <w:szCs w:val="12"/>
        </w:rPr>
        <w:t>07</w:t>
      </w:r>
      <w:r w:rsidRPr="003B7B3A">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0</w:t>
      </w:r>
      <w:r w:rsidRPr="003B7B3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февраля</w:t>
      </w:r>
      <w:r w:rsidRPr="003B7B3A">
        <w:rPr>
          <w:rFonts w:ascii="Times New Roman" w:eastAsia="Calibri" w:hAnsi="Times New Roman" w:cs="Times New Roman"/>
          <w:i/>
          <w:sz w:val="12"/>
          <w:szCs w:val="12"/>
        </w:rPr>
        <w:t xml:space="preserve"> 202</w:t>
      </w:r>
      <w:r>
        <w:rPr>
          <w:rFonts w:ascii="Times New Roman" w:eastAsia="Calibri" w:hAnsi="Times New Roman" w:cs="Times New Roman"/>
          <w:i/>
          <w:sz w:val="12"/>
          <w:szCs w:val="12"/>
        </w:rPr>
        <w:t>6</w:t>
      </w:r>
      <w:r w:rsidRPr="003B7B3A">
        <w:rPr>
          <w:rFonts w:ascii="Times New Roman" w:eastAsia="Calibri" w:hAnsi="Times New Roman" w:cs="Times New Roman"/>
          <w:i/>
          <w:sz w:val="12"/>
          <w:szCs w:val="12"/>
        </w:rPr>
        <w:t xml:space="preserve"> г.</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Квалификационные требования к уровню профессионального</w:t>
      </w:r>
      <w:r>
        <w:rPr>
          <w:rFonts w:ascii="Times New Roman" w:eastAsia="Calibri" w:hAnsi="Times New Roman" w:cs="Times New Roman"/>
          <w:b/>
          <w:sz w:val="12"/>
          <w:szCs w:val="12"/>
        </w:rPr>
        <w:t xml:space="preserve"> </w:t>
      </w:r>
      <w:r w:rsidRPr="008E392E">
        <w:rPr>
          <w:rFonts w:ascii="Times New Roman" w:eastAsia="Calibri" w:hAnsi="Times New Roman" w:cs="Times New Roman"/>
          <w:b/>
          <w:sz w:val="12"/>
          <w:szCs w:val="12"/>
        </w:rPr>
        <w:t>образования, стажу муниципальной службы</w:t>
      </w:r>
    </w:p>
    <w:p w:rsidR="008E392E" w:rsidRPr="008E392E" w:rsidRDefault="008E392E" w:rsidP="008E392E">
      <w:pPr>
        <w:tabs>
          <w:tab w:val="left" w:pos="284"/>
          <w:tab w:val="left" w:pos="3828"/>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 xml:space="preserve"> или стажу работы по специальности для замещения должностей  в органах местного самоуправления</w:t>
      </w:r>
    </w:p>
    <w:tbl>
      <w:tblPr>
        <w:tblStyle w:val="af1"/>
        <w:tblW w:w="5000" w:type="pct"/>
        <w:tblLayout w:type="fixed"/>
        <w:tblCellMar>
          <w:left w:w="0" w:type="dxa"/>
          <w:right w:w="0" w:type="dxa"/>
        </w:tblCellMar>
        <w:tblLook w:val="0000" w:firstRow="0" w:lastRow="0" w:firstColumn="0" w:lastColumn="0" w:noHBand="0" w:noVBand="0"/>
      </w:tblPr>
      <w:tblGrid>
        <w:gridCol w:w="283"/>
        <w:gridCol w:w="1550"/>
        <w:gridCol w:w="721"/>
        <w:gridCol w:w="2128"/>
        <w:gridCol w:w="2841"/>
      </w:tblGrid>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N п/п</w:t>
            </w:r>
          </w:p>
        </w:tc>
        <w:tc>
          <w:tcPr>
            <w:tcW w:w="1509"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Наименование должности муниципальной службы</w:t>
            </w:r>
          </w:p>
        </w:tc>
        <w:tc>
          <w:tcPr>
            <w:tcW w:w="1414"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Требования к уровню профессионального образования</w:t>
            </w:r>
          </w:p>
        </w:tc>
        <w:tc>
          <w:tcPr>
            <w:tcW w:w="1888"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Требования к стажу муниципальной службы или стажу работы по специальности</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Раздел I</w:t>
            </w:r>
          </w:p>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Должности муниципальной службы в Администрации муниципального района Сергиевский Самарской области,</w:t>
            </w:r>
          </w:p>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Контрольно-ревизионном управлении муниципального района Сергиевский Самарской области</w:t>
            </w:r>
          </w:p>
        </w:tc>
      </w:tr>
      <w:tr w:rsidR="008E392E" w:rsidRPr="008E392E" w:rsidTr="00734196">
        <w:trPr>
          <w:trHeight w:val="20"/>
        </w:trPr>
        <w:tc>
          <w:tcPr>
            <w:tcW w:w="5000" w:type="pct"/>
            <w:gridSpan w:val="5"/>
          </w:tcPr>
          <w:p w:rsidR="008E392E" w:rsidRPr="008E392E" w:rsidRDefault="008E392E" w:rsidP="008E392E">
            <w:pPr>
              <w:numPr>
                <w:ilvl w:val="1"/>
                <w:numId w:val="28"/>
              </w:num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Должности</w:t>
            </w:r>
          </w:p>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муниципальной службы категории «руководители» в Администрации муниципального района Сергиевский Самарской области, учреждаемые для непосредственного обеспечения исполнения</w:t>
            </w:r>
          </w:p>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полномочий Главы муниципального района Сергиевский Самарской области,</w:t>
            </w:r>
          </w:p>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и замещаемых на срок полномочий указанного лица</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Высшие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p>
        </w:tc>
        <w:tc>
          <w:tcPr>
            <w:tcW w:w="1509"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Первый заместитель главы муниципального района</w:t>
            </w:r>
          </w:p>
        </w:tc>
        <w:tc>
          <w:tcPr>
            <w:tcW w:w="1414" w:type="pct"/>
            <w:vMerge w:val="restar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Высшее образование не ниже уровня специалитета, магистратуры</w:t>
            </w:r>
          </w:p>
        </w:tc>
        <w:tc>
          <w:tcPr>
            <w:tcW w:w="1888" w:type="pct"/>
            <w:vMerge w:val="restart"/>
          </w:tcPr>
          <w:p w:rsidR="008E392E" w:rsidRPr="008E392E" w:rsidRDefault="008E392E" w:rsidP="00734196">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Не менее четырех лет стажа муниципальной службы или не менее пяти лет стажа работы по специальности</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2</w:t>
            </w:r>
          </w:p>
        </w:tc>
        <w:tc>
          <w:tcPr>
            <w:tcW w:w="1509"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Заместитель главы муниципального района</w:t>
            </w:r>
          </w:p>
        </w:tc>
        <w:tc>
          <w:tcPr>
            <w:tcW w:w="1414" w:type="pct"/>
            <w:vMerge/>
          </w:tcPr>
          <w:p w:rsidR="008E392E" w:rsidRPr="008E392E" w:rsidRDefault="008E392E" w:rsidP="008E392E">
            <w:pPr>
              <w:tabs>
                <w:tab w:val="left" w:pos="284"/>
                <w:tab w:val="left" w:pos="3828"/>
              </w:tabs>
              <w:rPr>
                <w:rFonts w:ascii="Times New Roman" w:eastAsia="Calibri" w:hAnsi="Times New Roman" w:cs="Times New Roman"/>
                <w:sz w:val="12"/>
                <w:szCs w:val="12"/>
              </w:rPr>
            </w:pPr>
          </w:p>
        </w:tc>
        <w:tc>
          <w:tcPr>
            <w:tcW w:w="1888" w:type="pct"/>
            <w:vMerge/>
          </w:tcPr>
          <w:p w:rsidR="008E392E" w:rsidRPr="008E392E" w:rsidRDefault="008E392E" w:rsidP="008E392E">
            <w:pPr>
              <w:tabs>
                <w:tab w:val="left" w:pos="284"/>
                <w:tab w:val="left" w:pos="3828"/>
              </w:tabs>
              <w:rPr>
                <w:rFonts w:ascii="Times New Roman" w:eastAsia="Calibri" w:hAnsi="Times New Roman" w:cs="Times New Roman"/>
                <w:sz w:val="12"/>
                <w:szCs w:val="12"/>
              </w:rPr>
            </w:pP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Высшие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p>
        </w:tc>
        <w:tc>
          <w:tcPr>
            <w:tcW w:w="1509"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Советник Главы муниципального района</w:t>
            </w:r>
          </w:p>
          <w:p w:rsidR="008E392E" w:rsidRPr="008E392E" w:rsidRDefault="008E392E" w:rsidP="008E392E">
            <w:pPr>
              <w:tabs>
                <w:tab w:val="left" w:pos="284"/>
                <w:tab w:val="left" w:pos="3828"/>
              </w:tabs>
              <w:rPr>
                <w:rFonts w:ascii="Times New Roman" w:eastAsia="Calibri" w:hAnsi="Times New Roman" w:cs="Times New Roman"/>
                <w:sz w:val="12"/>
                <w:szCs w:val="12"/>
              </w:rPr>
            </w:pPr>
          </w:p>
        </w:tc>
        <w:tc>
          <w:tcPr>
            <w:tcW w:w="1414"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Высшее образование не ниже уровня специалитета, магистратуры</w:t>
            </w:r>
          </w:p>
        </w:tc>
        <w:tc>
          <w:tcPr>
            <w:tcW w:w="1888"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Не менее четырех лет стажа муниципальной службы или не менее пяти лет стажа работы по специальности</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1.3. Должности муниципальной службы </w:t>
            </w:r>
          </w:p>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категории «руководители» в Администрации муниципального района Сергиевский Самарской области, учреждаемые для обеспечения исполнения полномочий Администрации муниципального района Сергиевский Самарской области и замещаемые без ограничения срока полномочий </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Высшие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p>
        </w:tc>
        <w:tc>
          <w:tcPr>
            <w:tcW w:w="1509" w:type="pct"/>
            <w:gridSpan w:val="2"/>
          </w:tcPr>
          <w:p w:rsidR="008E392E" w:rsidRPr="008E392E" w:rsidRDefault="008E392E" w:rsidP="00734196">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Руководитель комитета</w:t>
            </w:r>
          </w:p>
        </w:tc>
        <w:tc>
          <w:tcPr>
            <w:tcW w:w="1414" w:type="pct"/>
            <w:vMerge w:val="restar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Высшее образование не ниже уровня специалитета, магистратуры</w:t>
            </w:r>
          </w:p>
        </w:tc>
        <w:tc>
          <w:tcPr>
            <w:tcW w:w="1888" w:type="pct"/>
            <w:vMerge w:val="restar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Не менее четырех лет стажа муниципальной службы или не менее пяти лет стажа работы по специальности</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2</w:t>
            </w:r>
          </w:p>
        </w:tc>
        <w:tc>
          <w:tcPr>
            <w:tcW w:w="1509"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Руководитель управления</w:t>
            </w:r>
          </w:p>
        </w:tc>
        <w:tc>
          <w:tcPr>
            <w:tcW w:w="1414" w:type="pct"/>
            <w:vMerge/>
          </w:tcPr>
          <w:p w:rsidR="008E392E" w:rsidRPr="008E392E" w:rsidRDefault="008E392E" w:rsidP="008E392E">
            <w:pPr>
              <w:tabs>
                <w:tab w:val="left" w:pos="284"/>
                <w:tab w:val="left" w:pos="3828"/>
              </w:tabs>
              <w:rPr>
                <w:rFonts w:ascii="Times New Roman" w:eastAsia="Calibri" w:hAnsi="Times New Roman" w:cs="Times New Roman"/>
                <w:sz w:val="12"/>
                <w:szCs w:val="12"/>
              </w:rPr>
            </w:pPr>
          </w:p>
        </w:tc>
        <w:tc>
          <w:tcPr>
            <w:tcW w:w="1888" w:type="pct"/>
            <w:vMerge/>
          </w:tcPr>
          <w:p w:rsidR="008E392E" w:rsidRPr="008E392E" w:rsidRDefault="008E392E" w:rsidP="008E392E">
            <w:pPr>
              <w:tabs>
                <w:tab w:val="left" w:pos="284"/>
                <w:tab w:val="left" w:pos="3828"/>
              </w:tabs>
              <w:rPr>
                <w:rFonts w:ascii="Times New Roman" w:eastAsia="Calibri" w:hAnsi="Times New Roman" w:cs="Times New Roman"/>
                <w:sz w:val="12"/>
                <w:szCs w:val="12"/>
              </w:rPr>
            </w:pP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3</w:t>
            </w:r>
          </w:p>
        </w:tc>
        <w:tc>
          <w:tcPr>
            <w:tcW w:w="1509"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Заместитель руководителя комитета</w:t>
            </w:r>
          </w:p>
        </w:tc>
        <w:tc>
          <w:tcPr>
            <w:tcW w:w="1414" w:type="pct"/>
            <w:vMerge/>
          </w:tcPr>
          <w:p w:rsidR="008E392E" w:rsidRPr="008E392E" w:rsidRDefault="008E392E" w:rsidP="008E392E">
            <w:pPr>
              <w:tabs>
                <w:tab w:val="left" w:pos="284"/>
                <w:tab w:val="left" w:pos="3828"/>
              </w:tabs>
              <w:rPr>
                <w:rFonts w:ascii="Times New Roman" w:eastAsia="Calibri" w:hAnsi="Times New Roman" w:cs="Times New Roman"/>
                <w:sz w:val="12"/>
                <w:szCs w:val="12"/>
              </w:rPr>
            </w:pPr>
          </w:p>
        </w:tc>
        <w:tc>
          <w:tcPr>
            <w:tcW w:w="1888" w:type="pct"/>
            <w:vMerge/>
          </w:tcPr>
          <w:p w:rsidR="008E392E" w:rsidRPr="008E392E" w:rsidRDefault="008E392E" w:rsidP="008E392E">
            <w:pPr>
              <w:tabs>
                <w:tab w:val="left" w:pos="284"/>
                <w:tab w:val="left" w:pos="3828"/>
              </w:tabs>
              <w:rPr>
                <w:rFonts w:ascii="Times New Roman" w:eastAsia="Calibri" w:hAnsi="Times New Roman" w:cs="Times New Roman"/>
                <w:sz w:val="12"/>
                <w:szCs w:val="12"/>
              </w:rPr>
            </w:pP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4</w:t>
            </w:r>
          </w:p>
        </w:tc>
        <w:tc>
          <w:tcPr>
            <w:tcW w:w="1509"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Заместитель руководителя управления</w:t>
            </w:r>
          </w:p>
        </w:tc>
        <w:tc>
          <w:tcPr>
            <w:tcW w:w="1414" w:type="pct"/>
            <w:vMerge/>
          </w:tcPr>
          <w:p w:rsidR="008E392E" w:rsidRPr="008E392E" w:rsidRDefault="008E392E" w:rsidP="008E392E">
            <w:pPr>
              <w:tabs>
                <w:tab w:val="left" w:pos="284"/>
                <w:tab w:val="left" w:pos="3828"/>
              </w:tabs>
              <w:rPr>
                <w:rFonts w:ascii="Times New Roman" w:eastAsia="Calibri" w:hAnsi="Times New Roman" w:cs="Times New Roman"/>
                <w:sz w:val="12"/>
                <w:szCs w:val="12"/>
              </w:rPr>
            </w:pPr>
          </w:p>
        </w:tc>
        <w:tc>
          <w:tcPr>
            <w:tcW w:w="1888" w:type="pct"/>
            <w:vMerge/>
          </w:tcPr>
          <w:p w:rsidR="008E392E" w:rsidRPr="008E392E" w:rsidRDefault="008E392E" w:rsidP="008E392E">
            <w:pPr>
              <w:tabs>
                <w:tab w:val="left" w:pos="284"/>
                <w:tab w:val="left" w:pos="3828"/>
              </w:tabs>
              <w:rPr>
                <w:rFonts w:ascii="Times New Roman" w:eastAsia="Calibri" w:hAnsi="Times New Roman" w:cs="Times New Roman"/>
                <w:sz w:val="12"/>
                <w:szCs w:val="12"/>
              </w:rPr>
            </w:pP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Главные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p>
        </w:tc>
        <w:tc>
          <w:tcPr>
            <w:tcW w:w="1509"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Начальник отдела</w:t>
            </w:r>
          </w:p>
        </w:tc>
        <w:tc>
          <w:tcPr>
            <w:tcW w:w="1414"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Высшее образование не ниже уровня специалитета, магистратуры</w:t>
            </w:r>
          </w:p>
        </w:tc>
        <w:tc>
          <w:tcPr>
            <w:tcW w:w="1888"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Не менее двух  лет стажа муниципальной службы  или не менее трех лет стажа работы по специальности</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1.4. Должности муниципальной службы категории «специалисты»</w:t>
            </w:r>
            <w:r w:rsidR="00734196">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в Администрации муниципального района Сергиевский</w:t>
            </w:r>
          </w:p>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 Самарской области, учреждаемые для профессионального обеспечения исполнения Администрацией муниципального района Сергиевский Самарской области или Главой муниципального района Сергиевский Самарской области, установленных задач и функций и замещаемых без ограничения срока полномочий </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Ведущие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p>
          <w:p w:rsidR="008E392E" w:rsidRPr="008E392E" w:rsidRDefault="008E392E" w:rsidP="008E392E">
            <w:pPr>
              <w:tabs>
                <w:tab w:val="left" w:pos="284"/>
                <w:tab w:val="left" w:pos="3828"/>
              </w:tabs>
              <w:rPr>
                <w:rFonts w:ascii="Times New Roman" w:eastAsia="Calibri" w:hAnsi="Times New Roman" w:cs="Times New Roman"/>
                <w:sz w:val="12"/>
                <w:szCs w:val="12"/>
              </w:rPr>
            </w:pPr>
          </w:p>
        </w:tc>
        <w:tc>
          <w:tcPr>
            <w:tcW w:w="1509" w:type="pct"/>
            <w:gridSpan w:val="2"/>
          </w:tcPr>
          <w:p w:rsidR="008E392E" w:rsidRPr="008E392E" w:rsidRDefault="008E392E" w:rsidP="00734196">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Главный специалист</w:t>
            </w:r>
          </w:p>
        </w:tc>
        <w:tc>
          <w:tcPr>
            <w:tcW w:w="1414"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Высшее образование</w:t>
            </w:r>
          </w:p>
        </w:tc>
        <w:tc>
          <w:tcPr>
            <w:tcW w:w="1888"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Без предъявления требований к стажу муниципальной службы или стажу работы по специальности</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Старшие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p>
          <w:p w:rsidR="008E392E" w:rsidRPr="008E392E" w:rsidRDefault="008E392E" w:rsidP="008E392E">
            <w:pPr>
              <w:tabs>
                <w:tab w:val="left" w:pos="284"/>
                <w:tab w:val="left" w:pos="3828"/>
              </w:tabs>
              <w:rPr>
                <w:rFonts w:ascii="Times New Roman" w:eastAsia="Calibri" w:hAnsi="Times New Roman" w:cs="Times New Roman"/>
                <w:sz w:val="12"/>
                <w:szCs w:val="12"/>
              </w:rPr>
            </w:pPr>
          </w:p>
        </w:tc>
        <w:tc>
          <w:tcPr>
            <w:tcW w:w="1509" w:type="pct"/>
            <w:gridSpan w:val="2"/>
          </w:tcPr>
          <w:p w:rsidR="008E392E" w:rsidRPr="008E392E" w:rsidRDefault="008E392E" w:rsidP="00734196">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Ведущий специалист</w:t>
            </w:r>
          </w:p>
        </w:tc>
        <w:tc>
          <w:tcPr>
            <w:tcW w:w="1414"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Высшее образование</w:t>
            </w:r>
            <w:r w:rsidRPr="008E392E">
              <w:rPr>
                <w:rFonts w:ascii="Times New Roman" w:eastAsia="Calibri" w:hAnsi="Times New Roman" w:cs="Times New Roman"/>
                <w:sz w:val="12"/>
                <w:szCs w:val="12"/>
              </w:rPr>
              <w:tab/>
            </w:r>
          </w:p>
        </w:tc>
        <w:tc>
          <w:tcPr>
            <w:tcW w:w="1888"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Без предъявления требований к стажу муниципальной службы или стажу работы по специальности</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1.5. Должности муниципальной службы категории  «специалисты»</w:t>
            </w:r>
            <w:r w:rsidR="00734196">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в Контрольно-ревизионном управлении муниципального района Сергиевский Самарской области,  учреждаемые для профессионального обеспечения исполнения Контрольно-ревизионным управлением муниципального района Сергиевский Самарской области или Председателем Контрольно-ревизионного управления муниципального района Сергиевский</w:t>
            </w:r>
          </w:p>
          <w:p w:rsidR="008E392E" w:rsidRPr="008E392E" w:rsidRDefault="008E392E" w:rsidP="00734196">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 Самарской области, установленных задач и функций</w:t>
            </w:r>
            <w:r w:rsidR="00734196">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и замещаемых без ограничения срока полномочий</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Ведущие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p>
        </w:tc>
        <w:tc>
          <w:tcPr>
            <w:tcW w:w="1030"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Инспектор</w:t>
            </w:r>
          </w:p>
          <w:p w:rsidR="008E392E" w:rsidRPr="008E392E" w:rsidRDefault="008E392E" w:rsidP="008E392E">
            <w:pPr>
              <w:tabs>
                <w:tab w:val="left" w:pos="284"/>
                <w:tab w:val="left" w:pos="3828"/>
              </w:tabs>
              <w:rPr>
                <w:rFonts w:ascii="Times New Roman" w:eastAsia="Calibri" w:hAnsi="Times New Roman" w:cs="Times New Roman"/>
                <w:sz w:val="12"/>
                <w:szCs w:val="12"/>
              </w:rPr>
            </w:pPr>
          </w:p>
        </w:tc>
        <w:tc>
          <w:tcPr>
            <w:tcW w:w="1893" w:type="pct"/>
            <w:gridSpan w:val="2"/>
          </w:tcPr>
          <w:p w:rsidR="008E392E" w:rsidRPr="008E392E" w:rsidRDefault="008E392E" w:rsidP="00734196">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Высшее образование </w:t>
            </w:r>
            <w:r w:rsidRPr="008E392E">
              <w:rPr>
                <w:rFonts w:ascii="Times New Roman" w:eastAsia="Calibri" w:hAnsi="Times New Roman" w:cs="Times New Roman"/>
                <w:sz w:val="12"/>
                <w:szCs w:val="12"/>
              </w:rPr>
              <w:tab/>
            </w:r>
          </w:p>
        </w:tc>
        <w:tc>
          <w:tcPr>
            <w:tcW w:w="1888"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Без предъявления требований к стажу муниципальной службы или стажу работы по специальности</w:t>
            </w:r>
          </w:p>
        </w:tc>
      </w:tr>
      <w:tr w:rsidR="008E392E" w:rsidRPr="008E392E" w:rsidTr="00734196">
        <w:trPr>
          <w:trHeight w:val="20"/>
        </w:trPr>
        <w:tc>
          <w:tcPr>
            <w:tcW w:w="5000" w:type="pct"/>
            <w:gridSpan w:val="5"/>
          </w:tcPr>
          <w:p w:rsidR="008E392E" w:rsidRPr="008E392E" w:rsidRDefault="008E392E" w:rsidP="00734196">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II. Должности муниципальной службы в Собрании представителей муниципального района Сергиевский Самарской области</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2.1. Должности</w:t>
            </w:r>
            <w:r w:rsidR="00734196">
              <w:rPr>
                <w:rFonts w:ascii="Times New Roman" w:eastAsia="Calibri" w:hAnsi="Times New Roman" w:cs="Times New Roman"/>
                <w:sz w:val="12"/>
                <w:szCs w:val="12"/>
              </w:rPr>
              <w:t xml:space="preserve"> </w:t>
            </w:r>
            <w:r w:rsidRPr="008E392E">
              <w:rPr>
                <w:rFonts w:ascii="Times New Roman" w:eastAsia="Calibri" w:hAnsi="Times New Roman" w:cs="Times New Roman"/>
                <w:sz w:val="12"/>
                <w:szCs w:val="12"/>
              </w:rPr>
              <w:t>муниципальной службы категории «руководители» в Собрании представителей муниципального района Сергиевский</w:t>
            </w:r>
          </w:p>
          <w:p w:rsidR="008E392E" w:rsidRPr="008E392E" w:rsidRDefault="008E392E" w:rsidP="00734196">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 xml:space="preserve"> Самарской области, учреждаемые для обеспечения исполнения полномочий органа местного самоуправления и замещаемых без ограничения срока полномочий</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Высшие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lastRenderedPageBreak/>
              <w:t>1</w:t>
            </w:r>
          </w:p>
        </w:tc>
        <w:tc>
          <w:tcPr>
            <w:tcW w:w="1030"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Руководитель аппарата</w:t>
            </w:r>
          </w:p>
        </w:tc>
        <w:tc>
          <w:tcPr>
            <w:tcW w:w="1893"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Высшее образование не ниже уровня специалитета, магистратуры</w:t>
            </w:r>
          </w:p>
        </w:tc>
        <w:tc>
          <w:tcPr>
            <w:tcW w:w="1888"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Не менее четырех лет стажа муниципальной службы или не менее пяти лет стажа работы по специальности</w:t>
            </w:r>
          </w:p>
        </w:tc>
      </w:tr>
      <w:tr w:rsidR="008E392E" w:rsidRPr="008E392E" w:rsidTr="00734196">
        <w:trPr>
          <w:trHeight w:val="20"/>
        </w:trPr>
        <w:tc>
          <w:tcPr>
            <w:tcW w:w="5000" w:type="pct"/>
            <w:gridSpan w:val="5"/>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Старшие должности муниципальной службы</w:t>
            </w:r>
          </w:p>
        </w:tc>
      </w:tr>
      <w:tr w:rsidR="00734196" w:rsidRPr="008E392E" w:rsidTr="00734196">
        <w:trPr>
          <w:trHeight w:val="20"/>
        </w:trPr>
        <w:tc>
          <w:tcPr>
            <w:tcW w:w="189"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1</w:t>
            </w:r>
          </w:p>
        </w:tc>
        <w:tc>
          <w:tcPr>
            <w:tcW w:w="1030"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Ведущий специалист</w:t>
            </w:r>
          </w:p>
        </w:tc>
        <w:tc>
          <w:tcPr>
            <w:tcW w:w="1893" w:type="pct"/>
            <w:gridSpan w:val="2"/>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Высшее образование</w:t>
            </w:r>
            <w:r w:rsidRPr="008E392E">
              <w:rPr>
                <w:rFonts w:ascii="Times New Roman" w:eastAsia="Calibri" w:hAnsi="Times New Roman" w:cs="Times New Roman"/>
                <w:sz w:val="12"/>
                <w:szCs w:val="12"/>
              </w:rPr>
              <w:tab/>
            </w:r>
            <w:r w:rsidRPr="008E392E">
              <w:rPr>
                <w:rFonts w:ascii="Times New Roman" w:eastAsia="Calibri" w:hAnsi="Times New Roman" w:cs="Times New Roman"/>
                <w:sz w:val="12"/>
                <w:szCs w:val="12"/>
              </w:rPr>
              <w:tab/>
            </w:r>
          </w:p>
        </w:tc>
        <w:tc>
          <w:tcPr>
            <w:tcW w:w="1888" w:type="pct"/>
          </w:tcPr>
          <w:p w:rsidR="008E392E" w:rsidRPr="008E392E" w:rsidRDefault="008E392E" w:rsidP="008E392E">
            <w:pPr>
              <w:tabs>
                <w:tab w:val="left" w:pos="284"/>
                <w:tab w:val="left" w:pos="3828"/>
              </w:tabs>
              <w:rPr>
                <w:rFonts w:ascii="Times New Roman" w:eastAsia="Calibri" w:hAnsi="Times New Roman" w:cs="Times New Roman"/>
                <w:sz w:val="12"/>
                <w:szCs w:val="12"/>
              </w:rPr>
            </w:pPr>
            <w:r w:rsidRPr="008E392E">
              <w:rPr>
                <w:rFonts w:ascii="Times New Roman" w:eastAsia="Calibri" w:hAnsi="Times New Roman" w:cs="Times New Roman"/>
                <w:sz w:val="12"/>
                <w:szCs w:val="12"/>
              </w:rPr>
              <w:t>Без предъявления требований к стажу муниципальной службы или стажу работы по специальности</w:t>
            </w:r>
          </w:p>
        </w:tc>
      </w:tr>
    </w:tbl>
    <w:p w:rsidR="008E392E" w:rsidRPr="008E392E" w:rsidRDefault="008E392E" w:rsidP="008E392E">
      <w:pPr>
        <w:tabs>
          <w:tab w:val="left" w:pos="284"/>
          <w:tab w:val="left" w:pos="3828"/>
        </w:tabs>
        <w:spacing w:after="0" w:line="240" w:lineRule="auto"/>
        <w:jc w:val="both"/>
        <w:rPr>
          <w:rFonts w:ascii="Times New Roman" w:eastAsia="Calibri" w:hAnsi="Times New Roman" w:cs="Times New Roman"/>
          <w:sz w:val="12"/>
          <w:szCs w:val="12"/>
        </w:rPr>
      </w:pPr>
    </w:p>
    <w:p w:rsidR="008E392E" w:rsidRPr="008E392E" w:rsidRDefault="008E392E"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 Квалификационное требование для замещения категорий «руководители», «помощники (советники)», «специалисты»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8E392E" w:rsidRPr="008E392E" w:rsidRDefault="008E392E"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8E392E" w:rsidRPr="008E392E" w:rsidRDefault="008E392E"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 к муниципальным служащим, имеющим высшее образование не выше бакалавриата, назначенным на указанные должности до 1 июля 2016 года, в отношении замещаемых ими должностей муниципальной службы.</w:t>
      </w:r>
    </w:p>
    <w:p w:rsidR="008E392E" w:rsidRPr="008E392E" w:rsidRDefault="008E392E"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2. К руководителю Управления финансами  Администрации муниципального района Сергиевский Самарской области предъявляются следующие квалификационные требования:</w:t>
      </w:r>
    </w:p>
    <w:p w:rsidR="008E392E" w:rsidRPr="008E392E" w:rsidRDefault="008E392E"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а) наличие высшего образования не ниже уровня специалитета, магистратуры по специальности, направлению подготовки, входящим в укрупненные группы специальностей и направлений подготовки «Экономика и управление», подтвержденного документом об образовании и о квалификации, выданным по результатам успешного прохождения государственной итоговой аттестации, либо наличие ученой степени кандидата экономических наук, подтвержденной соответственно дипломом кандидата наук;</w:t>
      </w:r>
    </w:p>
    <w:p w:rsidR="008E392E" w:rsidRPr="008E392E" w:rsidRDefault="008E392E"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б) наличие не менее трех лет стажа государственной гражданской службы, муниципальной службы или стажа работы в области государственного или муниципального управления, экономики, финансов и кредита, в том числе стажа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 в органах местного самоуправления или организациях, деятельность которых связана с экономикой, управлением, осуществлением финансово-кредитных операций, организацией бюджетного процесса бюджетов всех уровней, налогообложением, банковским делом, бухгалтерским учетом, анализом, аудитом и статистикой, - не менее двух лет.</w:t>
      </w:r>
    </w:p>
    <w:p w:rsidR="008E392E" w:rsidRPr="008E392E" w:rsidRDefault="008E392E"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8E392E">
        <w:rPr>
          <w:rFonts w:ascii="Times New Roman" w:eastAsia="Calibri" w:hAnsi="Times New Roman" w:cs="Times New Roman"/>
          <w:sz w:val="12"/>
          <w:szCs w:val="12"/>
        </w:rPr>
        <w:t>3.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главных должностей муниципальной службы органах местного самоуправления - не менее одного года стажа муниципальной службы или стажа работы по специальности.</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734196" w:rsidRPr="003B7B3A"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СОБРАНИЕ ПРЕДСТАВИТЕЛЕЙ</w:t>
      </w:r>
    </w:p>
    <w:p w:rsidR="00734196" w:rsidRPr="003B7B3A" w:rsidRDefault="00734196" w:rsidP="00734196">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МУНИЦИПАЛЬНОГО РАЙОНА СЕРГИЕВСКИЙ</w:t>
      </w:r>
    </w:p>
    <w:p w:rsidR="00734196" w:rsidRPr="003B7B3A" w:rsidRDefault="00734196" w:rsidP="00734196">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САМАРСКОЙ ОБЛАСТИ</w:t>
      </w:r>
    </w:p>
    <w:p w:rsidR="00734196" w:rsidRPr="003B7B3A" w:rsidRDefault="00734196" w:rsidP="00734196">
      <w:pPr>
        <w:tabs>
          <w:tab w:val="left" w:pos="284"/>
        </w:tabs>
        <w:spacing w:after="0" w:line="240" w:lineRule="auto"/>
        <w:jc w:val="center"/>
        <w:rPr>
          <w:rFonts w:ascii="Times New Roman" w:eastAsia="Calibri" w:hAnsi="Times New Roman" w:cs="Times New Roman"/>
          <w:sz w:val="12"/>
          <w:szCs w:val="12"/>
        </w:rPr>
      </w:pPr>
    </w:p>
    <w:p w:rsidR="00734196" w:rsidRPr="008E392E" w:rsidRDefault="00734196" w:rsidP="00734196">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РЕШЕНИЕ</w:t>
      </w:r>
    </w:p>
    <w:p w:rsidR="00734196" w:rsidRPr="008E392E" w:rsidRDefault="00734196" w:rsidP="00734196">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от 20 февраля 2026г. №</w:t>
      </w:r>
      <w:r>
        <w:rPr>
          <w:rFonts w:ascii="Times New Roman" w:eastAsia="Calibri" w:hAnsi="Times New Roman" w:cs="Times New Roman"/>
          <w:b/>
          <w:sz w:val="12"/>
          <w:szCs w:val="12"/>
        </w:rPr>
        <w:t>08</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«О ежемесячной доплате к страховой пенсии Главе муниципального района Сергиевский Самарской области»</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В соответствии с Федеральным законом от 20.03.2025г № 33-ФЗ «Об общих принципах организации местного самоуправления в единой системе публичной власти», Законом Самарской области от 10.07.2008г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13.03.2001г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муниципального район</w:t>
      </w:r>
      <w:r>
        <w:rPr>
          <w:rFonts w:ascii="Times New Roman" w:eastAsia="Calibri" w:hAnsi="Times New Roman" w:cs="Times New Roman"/>
          <w:sz w:val="12"/>
          <w:szCs w:val="12"/>
        </w:rPr>
        <w:t xml:space="preserve">а Сергиевский Самарской области, </w:t>
      </w:r>
      <w:r w:rsidRPr="00734196">
        <w:rPr>
          <w:rFonts w:ascii="Times New Roman" w:eastAsia="Calibri" w:hAnsi="Times New Roman" w:cs="Times New Roman"/>
          <w:sz w:val="12"/>
          <w:szCs w:val="12"/>
        </w:rPr>
        <w:t>Собрание Представителей муниципального района Сергиевский решило:</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Утвердить прилагаемое Положение «О ежемесячной доплате к страховой пенсии Главе муниципального района Сергиевский Самарской области».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Признать утратившим силу Решение Собрания представителей муниципального района Сергиевский № 45 от 29.11.2017г «О ежемесячной доплате к страховой пенсии Главе муниципального района Сергиевский Самарской области».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3. Опубликовать настоящее Решение в газете «Сергиевский вестник».</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Глава муниципального района Сергиевский</w:t>
      </w:r>
    </w:p>
    <w:p w:rsid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Самарской области</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А.И. Екамасов</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Председатель Собрания Представителей</w:t>
      </w:r>
    </w:p>
    <w:p w:rsid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Самарской области</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А.Б. Александров</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3B7B3A" w:rsidRDefault="00734196" w:rsidP="00734196">
      <w:pPr>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734196" w:rsidRPr="003B7B3A" w:rsidRDefault="00734196" w:rsidP="00734196">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к решению Собрания Представителей</w:t>
      </w:r>
    </w:p>
    <w:p w:rsidR="00734196" w:rsidRPr="003B7B3A" w:rsidRDefault="00734196" w:rsidP="00734196">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муниципального района Сергиевский Самарской области</w:t>
      </w:r>
    </w:p>
    <w:p w:rsidR="00734196" w:rsidRPr="003B7B3A" w:rsidRDefault="00734196" w:rsidP="00734196">
      <w:pPr>
        <w:tabs>
          <w:tab w:val="left" w:pos="284"/>
        </w:tabs>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w:t>
      </w:r>
      <w:r>
        <w:rPr>
          <w:rFonts w:ascii="Times New Roman" w:eastAsia="Calibri" w:hAnsi="Times New Roman" w:cs="Times New Roman"/>
          <w:i/>
          <w:sz w:val="12"/>
          <w:szCs w:val="12"/>
        </w:rPr>
        <w:t>08</w:t>
      </w:r>
      <w:r w:rsidRPr="003B7B3A">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0</w:t>
      </w:r>
      <w:r w:rsidRPr="003B7B3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февраля</w:t>
      </w:r>
      <w:r w:rsidRPr="003B7B3A">
        <w:rPr>
          <w:rFonts w:ascii="Times New Roman" w:eastAsia="Calibri" w:hAnsi="Times New Roman" w:cs="Times New Roman"/>
          <w:i/>
          <w:sz w:val="12"/>
          <w:szCs w:val="12"/>
        </w:rPr>
        <w:t xml:space="preserve"> 202</w:t>
      </w:r>
      <w:r>
        <w:rPr>
          <w:rFonts w:ascii="Times New Roman" w:eastAsia="Calibri" w:hAnsi="Times New Roman" w:cs="Times New Roman"/>
          <w:i/>
          <w:sz w:val="12"/>
          <w:szCs w:val="12"/>
        </w:rPr>
        <w:t>6</w:t>
      </w:r>
      <w:r w:rsidRPr="003B7B3A">
        <w:rPr>
          <w:rFonts w:ascii="Times New Roman" w:eastAsia="Calibri" w:hAnsi="Times New Roman" w:cs="Times New Roman"/>
          <w:i/>
          <w:sz w:val="12"/>
          <w:szCs w:val="12"/>
        </w:rPr>
        <w:t xml:space="preserve"> г.</w:t>
      </w: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ПОЛОЖЕНИЕ</w:t>
      </w:r>
    </w:p>
    <w:p w:rsid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«О ЕЖЕМЕСЯЧНОЙ ДОПЛАТЕ К СТРАХОВОЙ ПЕНСИИ ГЛАВЕ</w:t>
      </w: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 xml:space="preserve"> МУНИЦИПАЛЬНОГО РАЙОНА СЕРГИЕВСКИЙ САМАРСКОЙ ОБЛАСТИ»</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 Настоящее Положение разработано в соответствии с Федеральным законом от 20.03.2025г № 33-ФЗ «Об общих принципах организации местного самоуправления в единой системе публичной власти», Законом Самарской области от 10.07.2008г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13.03.2001г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муниципального района Сергиевский Самарской области и в целях обеспечения социальной гарантии Главе муниципального района Сергиевский Самарской  области в виде  ежемесячной доплаты к страховой пенсии.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lastRenderedPageBreak/>
        <w:t>2.  Настоящее Положение регулирует порядок предоставления ежемесячной доплаты к страховой пенсии (далее по тексту – доплата) Главе муниципального района Сергиевский Самарской области.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3. Выплата доплаты Главе муниципального района Сергиевский Самарской области осуществляется за счет средств бюджета муниципального района Сергиевский Самарской области.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4. Доплата назначается Главе муниципального района Сергиевский Самарской области (далее по тексту – Глава района), замещавшему должность не менее одного года, получавшим денежное вознаграждение за счет средств бюджета муниципального района Сергиевский Самарской области.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Доплата устанавливается только в отношении Главы района,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района,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20.03.2025г № 33-ФЗ «Об общих принципах организации местного самоуправления в единой системе публичной власти».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5. Доплата Главе района устанавливается в таком размере, чтобы сумма страховой пенсии и доплаты составляла:</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7. Заявление об установлении доплаты подается лицом, замещавшим должность Главы района, в Комиссию по социальным гарантиям муниципальным служащим и выборным должностным лицам местного самоуправления при администрации муниципального района Сергиевский Самарской области (далее – Комиссия).</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К заявлению об установлении доплаты прилагаются:</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Отдел по работе с персоналом администрации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Отдел бухгалтерии администрации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муниципального района Сергиевский Самарской области принимает решение об установлении доплаты либо об отказе в установлении доплаты.</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В случае отказа в установлении доплаты излагается его причина.</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13. Выплата доплаты осуществляется Управлением финансами  администрации муниципального района Сергиевский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15. Решения Комиссии, действия и решения должностных лиц местного самоуправления муниципального района Сергиевский, связанные с установлением, перерасчетом и выплатой доплат, могут быть обжалованы в судебном порядке.</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16. За лицами, замещавшими должность Главы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734196" w:rsidRPr="003B7B3A"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СОБРАНИЕ ПРЕДСТАВИТЕЛЕЙ</w:t>
      </w:r>
    </w:p>
    <w:p w:rsidR="00734196" w:rsidRPr="003B7B3A" w:rsidRDefault="00734196" w:rsidP="00734196">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МУНИЦИПАЛЬНОГО РАЙОНА СЕРГИЕВСКИЙ</w:t>
      </w:r>
    </w:p>
    <w:p w:rsidR="00734196" w:rsidRPr="003B7B3A" w:rsidRDefault="00734196" w:rsidP="00734196">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САМАРСКОЙ ОБЛАСТИ</w:t>
      </w:r>
    </w:p>
    <w:p w:rsidR="00734196" w:rsidRPr="003B7B3A" w:rsidRDefault="00734196" w:rsidP="00734196">
      <w:pPr>
        <w:tabs>
          <w:tab w:val="left" w:pos="284"/>
        </w:tabs>
        <w:spacing w:after="0" w:line="240" w:lineRule="auto"/>
        <w:jc w:val="center"/>
        <w:rPr>
          <w:rFonts w:ascii="Times New Roman" w:eastAsia="Calibri" w:hAnsi="Times New Roman" w:cs="Times New Roman"/>
          <w:sz w:val="12"/>
          <w:szCs w:val="12"/>
        </w:rPr>
      </w:pPr>
    </w:p>
    <w:p w:rsidR="00734196" w:rsidRPr="008E392E" w:rsidRDefault="00734196" w:rsidP="00734196">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РЕШЕНИЕ</w:t>
      </w:r>
    </w:p>
    <w:p w:rsidR="00734196" w:rsidRPr="008E392E" w:rsidRDefault="00734196" w:rsidP="00734196">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от 20 февраля 2026г. №</w:t>
      </w:r>
      <w:r>
        <w:rPr>
          <w:rFonts w:ascii="Times New Roman" w:eastAsia="Calibri" w:hAnsi="Times New Roman" w:cs="Times New Roman"/>
          <w:b/>
          <w:sz w:val="12"/>
          <w:szCs w:val="12"/>
        </w:rPr>
        <w:t>09</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 xml:space="preserve">«Об утверждении Отчета об итогах исполнения Прогнозного плана (программы) приватизации имущества </w:t>
      </w: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муниципального района Сергиевский Самарской области на 2025 год»</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 xml:space="preserve">В соответствии с Федеральным законом № 131-ФЗ от 06.10.2003г. «Об общих принципах организации местного самоуправления в Российской Федерации», Федеральным законом № 178-ФЗ от 21.12.2001г. «О приватизации государственного и муниципального имущества», Постановлением Правительства Российской Федерации №806 от 26.12.2005г.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w:t>
      </w:r>
      <w:r w:rsidRPr="00734196">
        <w:rPr>
          <w:rFonts w:ascii="Times New Roman" w:eastAsia="Calibri" w:hAnsi="Times New Roman" w:cs="Times New Roman"/>
          <w:sz w:val="12"/>
          <w:szCs w:val="12"/>
        </w:rPr>
        <w:lastRenderedPageBreak/>
        <w:t>условиях</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приватизации федерального имущества», решением Собрания Представителей муниципального района Сергиевский №67 от 10.09.2015г. «Об утверждении положения о порядке и условиях приватизации муниципального имущества муниципального района Сергиевский», Решениями Собрания Представителей муниципального района Сергиевский № 26 от 23.12.2015г., № 53 от 18.12.2019г. и № 10 от 30.09.2020г., № 35 от 22.10.2024г. «О внесении изменений в Положение «О порядке и условиях приватизации муниципального имущества муниципального района Сергиевский», в соответствии с Прогнозным планом (программой) приватизации имущества муниципального района Сергиевский Самарской области на 2025 год, утвержденным Решением Собрания Представителей муниципального района Сергиевский № 41 от 20.12.2024г. с учетом изменений и дополнений, внесенных Решениями</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Собрания Представителей муниципального района Сергиевский  № 07 от 27.02.2025г., № 23 от 29.05.2025., Уставом муниципального района Сергиевский Самарской области,</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Собрание Представителей муниципального района Сергиевский решило:</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1.Утвердить Отчет об итогах исполнения прогнозного плана (программы) приватизации имущества муниципального района Сергиевский Самарской области на 2025г. согласно приложению №1.</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2. Опубликовать настоящее Решение в газете «Сергиевский вестник».</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3.Настоящее Решение вступает в силу со</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дня его официального опубликования.</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Глава муниципального района Сергиевский</w:t>
      </w:r>
    </w:p>
    <w:p w:rsid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Самарской области</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А.И. Екамасов</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Председатель Собрания Представителей</w:t>
      </w:r>
    </w:p>
    <w:p w:rsid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Самарской области</w:t>
      </w:r>
    </w:p>
    <w:p w:rsidR="003B7B3A" w:rsidRPr="003B7B3A"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А.Б. Александров</w:t>
      </w: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734196" w:rsidRPr="003B7B3A" w:rsidRDefault="00734196" w:rsidP="00734196">
      <w:pPr>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№1</w:t>
      </w:r>
    </w:p>
    <w:p w:rsidR="00734196" w:rsidRPr="003B7B3A" w:rsidRDefault="00734196" w:rsidP="00734196">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к решению Собрания Представителей</w:t>
      </w:r>
    </w:p>
    <w:p w:rsidR="00734196" w:rsidRPr="003B7B3A" w:rsidRDefault="00734196" w:rsidP="00734196">
      <w:pPr>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муниципального района Сергиевский Самарской области</w:t>
      </w:r>
    </w:p>
    <w:p w:rsidR="00734196" w:rsidRPr="003B7B3A" w:rsidRDefault="00734196" w:rsidP="00734196">
      <w:pPr>
        <w:tabs>
          <w:tab w:val="left" w:pos="284"/>
        </w:tabs>
        <w:spacing w:after="0" w:line="240" w:lineRule="auto"/>
        <w:jc w:val="right"/>
        <w:rPr>
          <w:rFonts w:ascii="Times New Roman" w:eastAsia="Calibri" w:hAnsi="Times New Roman" w:cs="Times New Roman"/>
          <w:i/>
          <w:sz w:val="12"/>
          <w:szCs w:val="12"/>
        </w:rPr>
      </w:pPr>
      <w:r w:rsidRPr="003B7B3A">
        <w:rPr>
          <w:rFonts w:ascii="Times New Roman" w:eastAsia="Calibri" w:hAnsi="Times New Roman" w:cs="Times New Roman"/>
          <w:i/>
          <w:sz w:val="12"/>
          <w:szCs w:val="12"/>
        </w:rPr>
        <w:t>№</w:t>
      </w:r>
      <w:r>
        <w:rPr>
          <w:rFonts w:ascii="Times New Roman" w:eastAsia="Calibri" w:hAnsi="Times New Roman" w:cs="Times New Roman"/>
          <w:i/>
          <w:sz w:val="12"/>
          <w:szCs w:val="12"/>
        </w:rPr>
        <w:t>09</w:t>
      </w:r>
      <w:r w:rsidRPr="003B7B3A">
        <w:rPr>
          <w:rFonts w:ascii="Times New Roman" w:eastAsia="Calibri" w:hAnsi="Times New Roman" w:cs="Times New Roman"/>
          <w:i/>
          <w:sz w:val="12"/>
          <w:szCs w:val="12"/>
        </w:rPr>
        <w:t xml:space="preserve"> от “2</w:t>
      </w:r>
      <w:r>
        <w:rPr>
          <w:rFonts w:ascii="Times New Roman" w:eastAsia="Calibri" w:hAnsi="Times New Roman" w:cs="Times New Roman"/>
          <w:i/>
          <w:sz w:val="12"/>
          <w:szCs w:val="12"/>
        </w:rPr>
        <w:t>0</w:t>
      </w:r>
      <w:r w:rsidRPr="003B7B3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февраля</w:t>
      </w:r>
      <w:r w:rsidRPr="003B7B3A">
        <w:rPr>
          <w:rFonts w:ascii="Times New Roman" w:eastAsia="Calibri" w:hAnsi="Times New Roman" w:cs="Times New Roman"/>
          <w:i/>
          <w:sz w:val="12"/>
          <w:szCs w:val="12"/>
        </w:rPr>
        <w:t xml:space="preserve"> 202</w:t>
      </w:r>
      <w:r>
        <w:rPr>
          <w:rFonts w:ascii="Times New Roman" w:eastAsia="Calibri" w:hAnsi="Times New Roman" w:cs="Times New Roman"/>
          <w:i/>
          <w:sz w:val="12"/>
          <w:szCs w:val="12"/>
        </w:rPr>
        <w:t>6</w:t>
      </w:r>
      <w:r w:rsidRPr="003B7B3A">
        <w:rPr>
          <w:rFonts w:ascii="Times New Roman" w:eastAsia="Calibri" w:hAnsi="Times New Roman" w:cs="Times New Roman"/>
          <w:i/>
          <w:sz w:val="12"/>
          <w:szCs w:val="12"/>
        </w:rPr>
        <w:t xml:space="preserve"> г.</w:t>
      </w: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ОТЧЕТ О ВЫПОЛНЕНИИ ПРОГНОЗНОГО ПЛАНА (ПРОГРАММЫ)</w:t>
      </w: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ПРИВАТИЗАЦИИ ИМУЩЕСТВА МУНИЦИПАЛЬНОГО РАЙОНА СЕРГИЕВСКИЙ САМАРСКОЙ ОБЛАСТИ ЗА 2025 г.</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Прогнозный план (программа) приватизации муниципального имущества муниципального района Сергиевский Самарской области на 2025г., сформированный с учетом полномочий и имущества муниципального образования, в соответствии с Федеральным законом "Об общих принципах организации местного самоуправления в Российской Федерации" от 06.10.2003г.№ 131-ФЗ, Федеральным законом «О приватизации государственного и муниципального имущества» от 21.12.2001 года №178-ФЗ, за 2025 год выполнен в следующем объеме:</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1. </w:t>
      </w:r>
      <w:r w:rsidRPr="00734196">
        <w:rPr>
          <w:rFonts w:ascii="Times New Roman" w:eastAsia="Calibri" w:hAnsi="Times New Roman" w:cs="Times New Roman"/>
          <w:b/>
          <w:sz w:val="12"/>
          <w:szCs w:val="12"/>
        </w:rPr>
        <w:t>Объекты муниципального имущества, приватизированные по способу приватизации – аукцион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
        <w:gridCol w:w="1482"/>
        <w:gridCol w:w="1046"/>
        <w:gridCol w:w="2121"/>
        <w:gridCol w:w="509"/>
        <w:gridCol w:w="719"/>
        <w:gridCol w:w="755"/>
        <w:gridCol w:w="719"/>
      </w:tblGrid>
      <w:tr w:rsidR="00734196" w:rsidRPr="00734196" w:rsidTr="00734196">
        <w:trPr>
          <w:trHeight w:val="20"/>
          <w:tblHeader/>
        </w:trPr>
        <w:tc>
          <w:tcPr>
            <w:tcW w:w="114"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 xml:space="preserve"> № п/п</w:t>
            </w:r>
          </w:p>
        </w:tc>
        <w:tc>
          <w:tcPr>
            <w:tcW w:w="985"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Наименование</w:t>
            </w:r>
          </w:p>
        </w:tc>
        <w:tc>
          <w:tcPr>
            <w:tcW w:w="695"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Адрес</w:t>
            </w:r>
          </w:p>
        </w:tc>
        <w:tc>
          <w:tcPr>
            <w:tcW w:w="1410"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Характеристика объекта</w:t>
            </w:r>
          </w:p>
        </w:tc>
        <w:tc>
          <w:tcPr>
            <w:tcW w:w="338"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Площадь,</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кв.м</w:t>
            </w:r>
          </w:p>
        </w:tc>
        <w:tc>
          <w:tcPr>
            <w:tcW w:w="478"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Срок приватизации</w:t>
            </w:r>
          </w:p>
        </w:tc>
        <w:tc>
          <w:tcPr>
            <w:tcW w:w="502"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Начальная цена</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 xml:space="preserve"> (руб.)</w:t>
            </w:r>
          </w:p>
        </w:tc>
        <w:tc>
          <w:tcPr>
            <w:tcW w:w="478"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Цена сделки приватизации</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(руб.)</w:t>
            </w:r>
          </w:p>
        </w:tc>
      </w:tr>
      <w:tr w:rsidR="00734196" w:rsidRPr="00734196" w:rsidTr="00734196">
        <w:trPr>
          <w:trHeight w:val="20"/>
        </w:trPr>
        <w:tc>
          <w:tcPr>
            <w:tcW w:w="114" w:type="pct"/>
            <w:tcBorders>
              <w:top w:val="single" w:sz="4" w:space="0" w:color="auto"/>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w:t>
            </w:r>
          </w:p>
        </w:tc>
        <w:tc>
          <w:tcPr>
            <w:tcW w:w="98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Транспортное средство:</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Марка, модель ТС - LADA 210740. Наименование (тип ТС) - LADA 2107, легковой</w:t>
            </w:r>
          </w:p>
        </w:tc>
        <w:tc>
          <w:tcPr>
            <w:tcW w:w="69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Самарская область, муниципальный район Сергиевский, с. Сергиевск, ул. Ленина, д. 97</w:t>
            </w:r>
          </w:p>
        </w:tc>
        <w:tc>
          <w:tcPr>
            <w:tcW w:w="14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Категория ТС – «В».</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Идентификационный номер - (VIN) XTA210740А3020767,</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год выпуска – 2010г.,</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цвет сине-черный,</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модель, № двигателя - 21067, 9702230</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государственный регистрационный знак:</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 051 АМ 163</w:t>
            </w:r>
          </w:p>
        </w:tc>
        <w:tc>
          <w:tcPr>
            <w:tcW w:w="33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tcBorders>
              <w:top w:val="single" w:sz="4" w:space="0" w:color="auto"/>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Март-май</w:t>
            </w: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50 000,0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50 000,00</w:t>
            </w:r>
          </w:p>
        </w:tc>
      </w:tr>
      <w:tr w:rsidR="00734196" w:rsidRPr="00734196" w:rsidTr="00734196">
        <w:trPr>
          <w:trHeight w:val="20"/>
        </w:trPr>
        <w:tc>
          <w:tcPr>
            <w:tcW w:w="114" w:type="pct"/>
            <w:tcBorders>
              <w:top w:val="single" w:sz="4" w:space="0" w:color="auto"/>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2</w:t>
            </w:r>
          </w:p>
        </w:tc>
        <w:tc>
          <w:tcPr>
            <w:tcW w:w="98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Обыкновенные именные акции Открытого акционерного общества «Фармация» (ИНН 6381011909) в количестве 1229 (Одна тысяча двести двадцать девять) штук номинальной стоимостью 1000,00 (Одна тысяча) рублей 00 копеек каждая</w:t>
            </w:r>
          </w:p>
        </w:tc>
        <w:tc>
          <w:tcPr>
            <w:tcW w:w="69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14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Обыкновенные именные акции Открытого акционерного общества «Фармация» (ИНН 6381011909) в количестве 1229 (Одна тысяча двести двадцать девять) штук номинальной стоимостью 1000,00 (Одна тысяча) рублей 00 копеек каждая</w:t>
            </w:r>
          </w:p>
        </w:tc>
        <w:tc>
          <w:tcPr>
            <w:tcW w:w="33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tcBorders>
              <w:top w:val="single" w:sz="4" w:space="0" w:color="auto"/>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Июль-сентябрь</w:t>
            </w: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18 060 600,0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18060600,0</w:t>
            </w:r>
          </w:p>
        </w:tc>
      </w:tr>
      <w:tr w:rsidR="00734196" w:rsidRPr="00734196" w:rsidTr="00734196">
        <w:trPr>
          <w:trHeight w:val="20"/>
        </w:trPr>
        <w:tc>
          <w:tcPr>
            <w:tcW w:w="114"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98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ИТОГО, в т.ч.</w:t>
            </w:r>
          </w:p>
        </w:tc>
        <w:tc>
          <w:tcPr>
            <w:tcW w:w="69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14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33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18110600,0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18110600,0</w:t>
            </w:r>
          </w:p>
        </w:tc>
      </w:tr>
      <w:tr w:rsidR="00734196" w:rsidRPr="00734196" w:rsidTr="00734196">
        <w:trPr>
          <w:trHeight w:val="20"/>
        </w:trPr>
        <w:tc>
          <w:tcPr>
            <w:tcW w:w="114"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98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имущество</w:t>
            </w:r>
          </w:p>
        </w:tc>
        <w:tc>
          <w:tcPr>
            <w:tcW w:w="69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14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33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18110600,0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18110600,0</w:t>
            </w:r>
          </w:p>
        </w:tc>
      </w:tr>
      <w:tr w:rsidR="00734196" w:rsidRPr="00734196" w:rsidTr="00734196">
        <w:trPr>
          <w:trHeight w:val="20"/>
        </w:trPr>
        <w:tc>
          <w:tcPr>
            <w:tcW w:w="114"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98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Земельные участки</w:t>
            </w:r>
          </w:p>
        </w:tc>
        <w:tc>
          <w:tcPr>
            <w:tcW w:w="695"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14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33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0</w:t>
            </w:r>
          </w:p>
        </w:tc>
      </w:tr>
    </w:tbl>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b/>
          <w:sz w:val="12"/>
          <w:szCs w:val="12"/>
        </w:rPr>
      </w:pP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2.Объекты муниципального имущества, приватизированные по способу приватизации – продажа посредством публичного предложения</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
        <w:gridCol w:w="1253"/>
        <w:gridCol w:w="1620"/>
        <w:gridCol w:w="1670"/>
        <w:gridCol w:w="615"/>
        <w:gridCol w:w="719"/>
        <w:gridCol w:w="755"/>
        <w:gridCol w:w="719"/>
      </w:tblGrid>
      <w:tr w:rsidR="00734196" w:rsidRPr="00734196" w:rsidTr="00734196">
        <w:trPr>
          <w:trHeight w:val="20"/>
          <w:tblHeader/>
        </w:trPr>
        <w:tc>
          <w:tcPr>
            <w:tcW w:w="114"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 п/п</w:t>
            </w:r>
          </w:p>
        </w:tc>
        <w:tc>
          <w:tcPr>
            <w:tcW w:w="833"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Наименование</w:t>
            </w:r>
          </w:p>
        </w:tc>
        <w:tc>
          <w:tcPr>
            <w:tcW w:w="1077"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Адрес</w:t>
            </w:r>
          </w:p>
        </w:tc>
        <w:tc>
          <w:tcPr>
            <w:tcW w:w="1110"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Характеристика объекта</w:t>
            </w:r>
          </w:p>
        </w:tc>
        <w:tc>
          <w:tcPr>
            <w:tcW w:w="409"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Площадь,</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кв.м</w:t>
            </w:r>
          </w:p>
        </w:tc>
        <w:tc>
          <w:tcPr>
            <w:tcW w:w="478"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Срок приватизации</w:t>
            </w:r>
          </w:p>
        </w:tc>
        <w:tc>
          <w:tcPr>
            <w:tcW w:w="502"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Начальная цена</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 xml:space="preserve"> (руб.)</w:t>
            </w:r>
          </w:p>
        </w:tc>
        <w:tc>
          <w:tcPr>
            <w:tcW w:w="478"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Цена сделки приватизации</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(руб.)</w:t>
            </w:r>
          </w:p>
        </w:tc>
      </w:tr>
      <w:tr w:rsidR="00734196" w:rsidRPr="00734196" w:rsidTr="00734196">
        <w:trPr>
          <w:trHeight w:val="20"/>
          <w:tblHeader/>
        </w:trPr>
        <w:tc>
          <w:tcPr>
            <w:tcW w:w="114" w:type="pct"/>
            <w:vMerge w:val="restart"/>
            <w:tcBorders>
              <w:top w:val="single" w:sz="4" w:space="0" w:color="auto"/>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w:t>
            </w:r>
          </w:p>
        </w:tc>
        <w:tc>
          <w:tcPr>
            <w:tcW w:w="833"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Нежилое здание и земельный участок, в т.ч.:</w:t>
            </w:r>
          </w:p>
        </w:tc>
        <w:tc>
          <w:tcPr>
            <w:tcW w:w="1077"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11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09"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vMerge w:val="restart"/>
            <w:tcBorders>
              <w:top w:val="single" w:sz="4" w:space="0" w:color="auto"/>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май</w:t>
            </w: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4 253 000,0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2 126 500,0</w:t>
            </w:r>
          </w:p>
        </w:tc>
      </w:tr>
      <w:tr w:rsidR="00734196" w:rsidRPr="00734196" w:rsidTr="00734196">
        <w:trPr>
          <w:trHeight w:val="20"/>
          <w:tblHeader/>
        </w:trPr>
        <w:tc>
          <w:tcPr>
            <w:tcW w:w="114" w:type="pct"/>
            <w:vMerge/>
            <w:tcBorders>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833"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Нежилое здание</w:t>
            </w:r>
          </w:p>
        </w:tc>
        <w:tc>
          <w:tcPr>
            <w:tcW w:w="1077" w:type="pct"/>
            <w:tcBorders>
              <w:top w:val="single" w:sz="4" w:space="0" w:color="auto"/>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Самарская область, район Сергиевский, с.Чекалино, ул.Советская, д.36</w:t>
            </w:r>
          </w:p>
        </w:tc>
        <w:tc>
          <w:tcPr>
            <w:tcW w:w="11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Этажность – 2, кадастровый номер: 63:31:0806013:213</w:t>
            </w:r>
          </w:p>
        </w:tc>
        <w:tc>
          <w:tcPr>
            <w:tcW w:w="409"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1001,30</w:t>
            </w:r>
          </w:p>
        </w:tc>
        <w:tc>
          <w:tcPr>
            <w:tcW w:w="478" w:type="pct"/>
            <w:vMerge/>
            <w:tcBorders>
              <w:left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4 236 000,0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2 118 000,0</w:t>
            </w:r>
          </w:p>
        </w:tc>
      </w:tr>
      <w:tr w:rsidR="00734196" w:rsidRPr="00734196" w:rsidTr="00734196">
        <w:trPr>
          <w:trHeight w:val="20"/>
          <w:tblHeader/>
        </w:trPr>
        <w:tc>
          <w:tcPr>
            <w:tcW w:w="114" w:type="pct"/>
            <w:vMerge/>
            <w:tcBorders>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833"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Земельный участок</w:t>
            </w:r>
          </w:p>
        </w:tc>
        <w:tc>
          <w:tcPr>
            <w:tcW w:w="1077" w:type="pct"/>
            <w:tcBorders>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Самарская область, район Сергиевский, с.Чекалино, ул.Советская, д.36</w:t>
            </w:r>
          </w:p>
        </w:tc>
        <w:tc>
          <w:tcPr>
            <w:tcW w:w="11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Категория земель – земли населенных пунктов, Кадастровый номер: 63:31:0905006:68</w:t>
            </w:r>
          </w:p>
        </w:tc>
        <w:tc>
          <w:tcPr>
            <w:tcW w:w="409"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5644,00</w:t>
            </w:r>
          </w:p>
        </w:tc>
        <w:tc>
          <w:tcPr>
            <w:tcW w:w="478" w:type="pct"/>
            <w:vMerge/>
            <w:tcBorders>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17 000,0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8 500,0</w:t>
            </w:r>
          </w:p>
        </w:tc>
      </w:tr>
      <w:tr w:rsidR="00734196" w:rsidRPr="00734196" w:rsidTr="00734196">
        <w:trPr>
          <w:trHeight w:val="20"/>
          <w:tblHeader/>
        </w:trPr>
        <w:tc>
          <w:tcPr>
            <w:tcW w:w="114"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833"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ИТОГО, в т.ч.</w:t>
            </w:r>
          </w:p>
        </w:tc>
        <w:tc>
          <w:tcPr>
            <w:tcW w:w="1077"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11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09"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4 253 000,0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2126500,0</w:t>
            </w:r>
          </w:p>
        </w:tc>
      </w:tr>
      <w:tr w:rsidR="00734196" w:rsidRPr="00734196" w:rsidTr="00734196">
        <w:trPr>
          <w:trHeight w:val="20"/>
          <w:tblHeader/>
        </w:trPr>
        <w:tc>
          <w:tcPr>
            <w:tcW w:w="114"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833"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имущество</w:t>
            </w:r>
          </w:p>
        </w:tc>
        <w:tc>
          <w:tcPr>
            <w:tcW w:w="1077"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11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09"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4 236 000,0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2118000,0</w:t>
            </w:r>
          </w:p>
        </w:tc>
      </w:tr>
      <w:tr w:rsidR="00734196" w:rsidRPr="00734196" w:rsidTr="00734196">
        <w:trPr>
          <w:trHeight w:val="20"/>
          <w:tblHeader/>
        </w:trPr>
        <w:tc>
          <w:tcPr>
            <w:tcW w:w="114"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833"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Земельные участки</w:t>
            </w:r>
          </w:p>
        </w:tc>
        <w:tc>
          <w:tcPr>
            <w:tcW w:w="1077"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1110"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09"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p>
        </w:tc>
        <w:tc>
          <w:tcPr>
            <w:tcW w:w="502"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17 000,0</w:t>
            </w:r>
          </w:p>
        </w:tc>
        <w:tc>
          <w:tcPr>
            <w:tcW w:w="478"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8 500,0</w:t>
            </w:r>
          </w:p>
        </w:tc>
      </w:tr>
    </w:tbl>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3B7B3A" w:rsidRPr="003B7B3A" w:rsidRDefault="003B7B3A" w:rsidP="003B7B3A">
      <w:pPr>
        <w:tabs>
          <w:tab w:val="left" w:pos="284"/>
          <w:tab w:val="left" w:pos="3828"/>
        </w:tabs>
        <w:spacing w:after="0" w:line="240" w:lineRule="auto"/>
        <w:jc w:val="both"/>
        <w:rPr>
          <w:rFonts w:ascii="Times New Roman" w:eastAsia="Calibri" w:hAnsi="Times New Roman" w:cs="Times New Roman"/>
          <w:sz w:val="12"/>
          <w:szCs w:val="12"/>
        </w:rPr>
      </w:pPr>
    </w:p>
    <w:p w:rsidR="00734196" w:rsidRPr="003B7B3A"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СОБРАНИЕ ПРЕДСТАВИТЕЛЕЙ</w:t>
      </w:r>
    </w:p>
    <w:p w:rsidR="00734196" w:rsidRPr="003B7B3A" w:rsidRDefault="00734196" w:rsidP="00734196">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МУНИЦИПАЛЬНОГО РАЙОНА СЕРГИЕВСКИЙ</w:t>
      </w:r>
    </w:p>
    <w:p w:rsidR="00734196" w:rsidRPr="003B7B3A" w:rsidRDefault="00734196" w:rsidP="00734196">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САМАРСКОЙ ОБЛАСТИ</w:t>
      </w:r>
    </w:p>
    <w:p w:rsidR="00734196" w:rsidRPr="003B7B3A" w:rsidRDefault="00734196" w:rsidP="00734196">
      <w:pPr>
        <w:tabs>
          <w:tab w:val="left" w:pos="284"/>
        </w:tabs>
        <w:spacing w:after="0" w:line="240" w:lineRule="auto"/>
        <w:jc w:val="center"/>
        <w:rPr>
          <w:rFonts w:ascii="Times New Roman" w:eastAsia="Calibri" w:hAnsi="Times New Roman" w:cs="Times New Roman"/>
          <w:sz w:val="12"/>
          <w:szCs w:val="12"/>
        </w:rPr>
      </w:pPr>
    </w:p>
    <w:p w:rsidR="00734196" w:rsidRPr="008E392E" w:rsidRDefault="00734196" w:rsidP="00734196">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РЕШЕНИЕ</w:t>
      </w:r>
    </w:p>
    <w:p w:rsidR="00734196" w:rsidRPr="008E392E" w:rsidRDefault="00734196" w:rsidP="00734196">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от 20 февраля 2026г. №</w:t>
      </w:r>
      <w:r>
        <w:rPr>
          <w:rFonts w:ascii="Times New Roman" w:eastAsia="Calibri" w:hAnsi="Times New Roman" w:cs="Times New Roman"/>
          <w:b/>
          <w:sz w:val="12"/>
          <w:szCs w:val="12"/>
        </w:rPr>
        <w:t>10</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lang w:val="x-none"/>
        </w:rPr>
        <w:t xml:space="preserve">«О </w:t>
      </w:r>
      <w:r w:rsidRPr="00734196">
        <w:rPr>
          <w:rFonts w:ascii="Times New Roman" w:eastAsia="Calibri" w:hAnsi="Times New Roman" w:cs="Times New Roman"/>
          <w:b/>
          <w:sz w:val="12"/>
          <w:szCs w:val="12"/>
        </w:rPr>
        <w:t xml:space="preserve">внесении изменений в Решение Собрания Представителей муниципального района Сергиевский </w:t>
      </w:r>
    </w:p>
    <w:p w:rsid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26</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от</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20.08.2025</w:t>
      </w:r>
      <w:r w:rsidRPr="00734196">
        <w:rPr>
          <w:rFonts w:ascii="Times New Roman" w:eastAsia="Calibri" w:hAnsi="Times New Roman" w:cs="Times New Roman"/>
          <w:b/>
          <w:sz w:val="12"/>
          <w:szCs w:val="12"/>
          <w:lang w:val="x-none"/>
        </w:rPr>
        <w:t>Г. «</w:t>
      </w:r>
      <w:r w:rsidRPr="00734196">
        <w:rPr>
          <w:rFonts w:ascii="Times New Roman" w:eastAsia="Calibri" w:hAnsi="Times New Roman" w:cs="Times New Roman"/>
          <w:b/>
          <w:sz w:val="12"/>
          <w:szCs w:val="12"/>
        </w:rPr>
        <w:t>Об</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 xml:space="preserve">утверждении Прогнозного плана </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программы</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 xml:space="preserve">приватизации </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имуществ</w:t>
      </w: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 xml:space="preserve">муниципального района </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Сергиевский</w:t>
      </w:r>
      <w:r w:rsidRPr="00734196">
        <w:rPr>
          <w:rFonts w:ascii="Times New Roman" w:eastAsia="Calibri" w:hAnsi="Times New Roman" w:cs="Times New Roman"/>
          <w:b/>
          <w:sz w:val="12"/>
          <w:szCs w:val="12"/>
          <w:lang w:val="x-none"/>
        </w:rPr>
        <w:t xml:space="preserve"> С</w:t>
      </w:r>
      <w:r w:rsidRPr="00734196">
        <w:rPr>
          <w:rFonts w:ascii="Times New Roman" w:eastAsia="Calibri" w:hAnsi="Times New Roman" w:cs="Times New Roman"/>
          <w:b/>
          <w:sz w:val="12"/>
          <w:szCs w:val="12"/>
        </w:rPr>
        <w:t>амарской</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 xml:space="preserve">области </w:t>
      </w:r>
      <w:r w:rsidRPr="00734196">
        <w:rPr>
          <w:rFonts w:ascii="Times New Roman" w:eastAsia="Calibri" w:hAnsi="Times New Roman" w:cs="Times New Roman"/>
          <w:b/>
          <w:sz w:val="12"/>
          <w:szCs w:val="12"/>
          <w:lang w:val="x-none"/>
        </w:rPr>
        <w:t xml:space="preserve"> </w:t>
      </w:r>
      <w:r w:rsidRPr="00734196">
        <w:rPr>
          <w:rFonts w:ascii="Times New Roman" w:eastAsia="Calibri" w:hAnsi="Times New Roman" w:cs="Times New Roman"/>
          <w:b/>
          <w:sz w:val="12"/>
          <w:szCs w:val="12"/>
        </w:rPr>
        <w:t>на</w:t>
      </w:r>
      <w:r w:rsidRPr="00734196">
        <w:rPr>
          <w:rFonts w:ascii="Times New Roman" w:eastAsia="Calibri" w:hAnsi="Times New Roman" w:cs="Times New Roman"/>
          <w:b/>
          <w:sz w:val="12"/>
          <w:szCs w:val="12"/>
          <w:lang w:val="x-none"/>
        </w:rPr>
        <w:t xml:space="preserve"> 20</w:t>
      </w:r>
      <w:r w:rsidRPr="00734196">
        <w:rPr>
          <w:rFonts w:ascii="Times New Roman" w:eastAsia="Calibri" w:hAnsi="Times New Roman" w:cs="Times New Roman"/>
          <w:b/>
          <w:sz w:val="12"/>
          <w:szCs w:val="12"/>
        </w:rPr>
        <w:t>26г.</w:t>
      </w:r>
      <w:r w:rsidRPr="00734196">
        <w:rPr>
          <w:rFonts w:ascii="Times New Roman" w:eastAsia="Calibri" w:hAnsi="Times New Roman" w:cs="Times New Roman"/>
          <w:b/>
          <w:sz w:val="12"/>
          <w:szCs w:val="12"/>
          <w:lang w:val="x-none"/>
        </w:rPr>
        <w:t>»</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b/>
          <w:sz w:val="12"/>
          <w:szCs w:val="12"/>
        </w:rPr>
      </w:pP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b/>
          <w:sz w:val="12"/>
          <w:szCs w:val="12"/>
          <w:lang w:val="x-none"/>
        </w:rPr>
      </w:pPr>
      <w:r w:rsidRPr="00734196">
        <w:rPr>
          <w:rFonts w:ascii="Times New Roman" w:eastAsia="Calibri" w:hAnsi="Times New Roman" w:cs="Times New Roman"/>
          <w:sz w:val="12"/>
          <w:szCs w:val="12"/>
          <w:lang w:val="x-none"/>
        </w:rPr>
        <w:t>В соответствии с Федеральным законом №</w:t>
      </w:r>
      <w:r w:rsidRPr="00734196">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lang w:val="x-none"/>
        </w:rPr>
        <w:t>131-ФЗ от 06.10.2003г</w:t>
      </w:r>
      <w:r w:rsidRPr="00734196">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lang w:val="x-none"/>
        </w:rPr>
        <w:t>«Об общих принципах организации местного самоуправления в Российской Федерации», Федеральным законом №</w:t>
      </w:r>
      <w:r w:rsidRPr="00734196">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lang w:val="x-none"/>
        </w:rPr>
        <w:t>178-ФЗ от 21.12.2001г</w:t>
      </w:r>
      <w:r w:rsidRPr="00734196">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lang w:val="x-none"/>
        </w:rPr>
        <w:t>«О приватизации государственного и муниципального имущества», Положение</w:t>
      </w:r>
      <w:r w:rsidRPr="00734196">
        <w:rPr>
          <w:rFonts w:ascii="Times New Roman" w:eastAsia="Calibri" w:hAnsi="Times New Roman" w:cs="Times New Roman"/>
          <w:sz w:val="12"/>
          <w:szCs w:val="12"/>
        </w:rPr>
        <w:t>м</w:t>
      </w:r>
      <w:r w:rsidRPr="00734196">
        <w:rPr>
          <w:rFonts w:ascii="Times New Roman" w:eastAsia="Calibri" w:hAnsi="Times New Roman" w:cs="Times New Roman"/>
          <w:sz w:val="12"/>
          <w:szCs w:val="12"/>
          <w:lang w:val="x-none"/>
        </w:rPr>
        <w:t xml:space="preserve"> о порядке и условиях приватизации муниципального имущества муниципального района Сергиевский Самарской области</w:t>
      </w:r>
      <w:r w:rsidRPr="00734196">
        <w:rPr>
          <w:rFonts w:ascii="Times New Roman" w:eastAsia="Calibri" w:hAnsi="Times New Roman" w:cs="Times New Roman"/>
          <w:sz w:val="12"/>
          <w:szCs w:val="12"/>
        </w:rPr>
        <w:t>, утверждённого</w:t>
      </w:r>
      <w:r w:rsidRPr="00734196">
        <w:rPr>
          <w:rFonts w:ascii="Times New Roman" w:eastAsia="Calibri" w:hAnsi="Times New Roman" w:cs="Times New Roman"/>
          <w:sz w:val="12"/>
          <w:szCs w:val="12"/>
          <w:lang w:val="x-none"/>
        </w:rPr>
        <w:t xml:space="preserve"> Решением Собрания Представителей муниципального района Сергиевский №</w:t>
      </w:r>
      <w:r w:rsidRPr="00734196">
        <w:rPr>
          <w:rFonts w:ascii="Times New Roman" w:eastAsia="Calibri" w:hAnsi="Times New Roman" w:cs="Times New Roman"/>
          <w:sz w:val="12"/>
          <w:szCs w:val="12"/>
        </w:rPr>
        <w:t xml:space="preserve"> 67 </w:t>
      </w:r>
      <w:r w:rsidRPr="00734196">
        <w:rPr>
          <w:rFonts w:ascii="Times New Roman" w:eastAsia="Calibri" w:hAnsi="Times New Roman" w:cs="Times New Roman"/>
          <w:sz w:val="12"/>
          <w:szCs w:val="12"/>
          <w:lang w:val="x-none"/>
        </w:rPr>
        <w:t xml:space="preserve">от </w:t>
      </w:r>
      <w:r w:rsidRPr="00734196">
        <w:rPr>
          <w:rFonts w:ascii="Times New Roman" w:eastAsia="Calibri" w:hAnsi="Times New Roman" w:cs="Times New Roman"/>
          <w:sz w:val="12"/>
          <w:szCs w:val="12"/>
        </w:rPr>
        <w:t>10.09.2015</w:t>
      </w:r>
      <w:r w:rsidRPr="00734196">
        <w:rPr>
          <w:rFonts w:ascii="Times New Roman" w:eastAsia="Calibri" w:hAnsi="Times New Roman" w:cs="Times New Roman"/>
          <w:sz w:val="12"/>
          <w:szCs w:val="12"/>
          <w:lang w:val="x-none"/>
        </w:rPr>
        <w:t>г., руководствуясь Уставом муниципального района Сергиевский Самарской области,</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lang w:val="x-none"/>
        </w:rPr>
        <w:t>Собрание Представителей муниципального района Сергиевский</w:t>
      </w:r>
      <w:r w:rsidRPr="00734196">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lang w:val="x-none"/>
        </w:rPr>
        <w:t>решило</w:t>
      </w:r>
      <w:r w:rsidRPr="00734196">
        <w:rPr>
          <w:rFonts w:ascii="Times New Roman" w:eastAsia="Calibri" w:hAnsi="Times New Roman" w:cs="Times New Roman"/>
          <w:b/>
          <w:sz w:val="12"/>
          <w:szCs w:val="12"/>
          <w:lang w:val="x-none"/>
        </w:rPr>
        <w:t>:</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 Внести изменения в Решение Собрания Представителей муниципального района Сергиевский № 26 от 20.08.2025г. «Об утверждении прогнозного плана (программы) приватизации имущества муниципального района Сергиевский Самарской области на 2026г.» следующего содержания:</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 xml:space="preserve">1.1. Раздел </w:t>
      </w:r>
      <w:r w:rsidRPr="00734196">
        <w:rPr>
          <w:rFonts w:ascii="Times New Roman" w:eastAsia="Calibri" w:hAnsi="Times New Roman" w:cs="Times New Roman"/>
          <w:sz w:val="12"/>
          <w:szCs w:val="12"/>
          <w:lang w:val="en-US"/>
        </w:rPr>
        <w:t>I</w:t>
      </w:r>
      <w:r w:rsidRPr="00734196">
        <w:rPr>
          <w:rFonts w:ascii="Times New Roman" w:eastAsia="Calibri" w:hAnsi="Times New Roman" w:cs="Times New Roman"/>
          <w:sz w:val="12"/>
          <w:szCs w:val="12"/>
        </w:rPr>
        <w:t>-1. Объекты муниципального имущества, предлагаемые к приватизации по способу приватизации – продажа на аукционе в электронной форме Прогнозного плана (программы) приватизации имущества муниципального района Сергиевский Самарской области на 2026 год изложить в следующей редакции:</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lang w:val="en-US"/>
        </w:rPr>
        <w:t>I</w:t>
      </w:r>
      <w:r w:rsidRPr="00734196">
        <w:rPr>
          <w:rFonts w:ascii="Times New Roman" w:eastAsia="Calibri" w:hAnsi="Times New Roman" w:cs="Times New Roman"/>
          <w:sz w:val="12"/>
          <w:szCs w:val="12"/>
        </w:rPr>
        <w:t>-1. Объекты муниципального имущества, предлагаемые к приватизации по способу приватизации – продажа на аукционе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1135"/>
        <w:gridCol w:w="2593"/>
        <w:gridCol w:w="1942"/>
        <w:gridCol w:w="811"/>
        <w:gridCol w:w="611"/>
      </w:tblGrid>
      <w:tr w:rsidR="00734196" w:rsidRPr="00734196" w:rsidTr="00734196">
        <w:trPr>
          <w:trHeight w:val="20"/>
          <w:tblHeader/>
        </w:trPr>
        <w:tc>
          <w:tcPr>
            <w:tcW w:w="286"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 п/п</w:t>
            </w:r>
          </w:p>
        </w:tc>
        <w:tc>
          <w:tcPr>
            <w:tcW w:w="754"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Наименование</w:t>
            </w:r>
          </w:p>
        </w:tc>
        <w:tc>
          <w:tcPr>
            <w:tcW w:w="1723"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Адрес</w:t>
            </w:r>
          </w:p>
        </w:tc>
        <w:tc>
          <w:tcPr>
            <w:tcW w:w="1291"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Характеристики объекта</w:t>
            </w:r>
          </w:p>
        </w:tc>
        <w:tc>
          <w:tcPr>
            <w:tcW w:w="539"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Площадь, кв.м</w:t>
            </w:r>
          </w:p>
        </w:tc>
        <w:tc>
          <w:tcPr>
            <w:tcW w:w="406" w:type="pct"/>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Назначение</w:t>
            </w:r>
          </w:p>
        </w:tc>
      </w:tr>
      <w:tr w:rsidR="00734196" w:rsidRPr="00734196" w:rsidTr="00734196">
        <w:trPr>
          <w:trHeight w:val="20"/>
        </w:trPr>
        <w:tc>
          <w:tcPr>
            <w:tcW w:w="286"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1.</w:t>
            </w:r>
          </w:p>
        </w:tc>
        <w:tc>
          <w:tcPr>
            <w:tcW w:w="754"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Нежилое помещение</w:t>
            </w:r>
          </w:p>
        </w:tc>
        <w:tc>
          <w:tcPr>
            <w:tcW w:w="1723"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Самарская область, муниципальный район Сергиевский,</w:t>
            </w:r>
            <w:r>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 xml:space="preserve"> пгт. Суходол, ул. Суворова, д. 2</w:t>
            </w:r>
          </w:p>
        </w:tc>
        <w:tc>
          <w:tcPr>
            <w:tcW w:w="1291"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этаж № 1</w:t>
            </w:r>
          </w:p>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кадастровый номер: 63:31:1102004:1012</w:t>
            </w:r>
          </w:p>
        </w:tc>
        <w:tc>
          <w:tcPr>
            <w:tcW w:w="539"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30,1</w:t>
            </w:r>
          </w:p>
        </w:tc>
        <w:tc>
          <w:tcPr>
            <w:tcW w:w="406" w:type="pct"/>
            <w:tcBorders>
              <w:top w:val="single" w:sz="4" w:space="0" w:color="auto"/>
              <w:left w:val="single" w:sz="4" w:space="0" w:color="auto"/>
              <w:bottom w:val="single" w:sz="4" w:space="0" w:color="auto"/>
              <w:right w:val="single" w:sz="4" w:space="0" w:color="auto"/>
            </w:tcBorders>
          </w:tcPr>
          <w:p w:rsidR="00734196" w:rsidRPr="00734196" w:rsidRDefault="00734196" w:rsidP="00734196">
            <w:pPr>
              <w:tabs>
                <w:tab w:val="left" w:pos="284"/>
                <w:tab w:val="left" w:pos="3828"/>
              </w:tabs>
              <w:spacing w:after="0" w:line="240" w:lineRule="auto"/>
              <w:rPr>
                <w:rFonts w:ascii="Times New Roman" w:eastAsia="Calibri" w:hAnsi="Times New Roman" w:cs="Times New Roman"/>
                <w:sz w:val="12"/>
                <w:szCs w:val="12"/>
              </w:rPr>
            </w:pPr>
            <w:r w:rsidRPr="00734196">
              <w:rPr>
                <w:rFonts w:ascii="Times New Roman" w:eastAsia="Calibri" w:hAnsi="Times New Roman" w:cs="Times New Roman"/>
                <w:sz w:val="12"/>
                <w:szCs w:val="12"/>
              </w:rPr>
              <w:t xml:space="preserve">Нежилое </w:t>
            </w:r>
          </w:p>
        </w:tc>
      </w:tr>
    </w:tbl>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2</w:t>
      </w:r>
      <w:r w:rsidRPr="00734196">
        <w:rPr>
          <w:rFonts w:ascii="Times New Roman" w:eastAsia="Calibri" w:hAnsi="Times New Roman" w:cs="Times New Roman"/>
          <w:sz w:val="12"/>
          <w:szCs w:val="12"/>
          <w:lang w:val="x-none"/>
        </w:rPr>
        <w:t>.</w:t>
      </w:r>
      <w:r w:rsidRPr="00734196">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lang w:val="x-none"/>
        </w:rPr>
        <w:t>Опубликовать настоящее Решение в газете «Сергиевский вестник».</w:t>
      </w:r>
    </w:p>
    <w:p w:rsidR="00734196" w:rsidRPr="00734196" w:rsidRDefault="00734196" w:rsidP="00734196">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3</w:t>
      </w:r>
      <w:r w:rsidRPr="00734196">
        <w:rPr>
          <w:rFonts w:ascii="Times New Roman" w:eastAsia="Calibri" w:hAnsi="Times New Roman" w:cs="Times New Roman"/>
          <w:sz w:val="12"/>
          <w:szCs w:val="12"/>
          <w:lang w:val="x-none"/>
        </w:rPr>
        <w:t>. Настоящее Решение вступает в силу со дня его официального опубликования.</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Г</w:t>
      </w:r>
      <w:r w:rsidRPr="00734196">
        <w:rPr>
          <w:rFonts w:ascii="Times New Roman" w:eastAsia="Calibri" w:hAnsi="Times New Roman" w:cs="Times New Roman"/>
          <w:sz w:val="12"/>
          <w:szCs w:val="12"/>
          <w:lang w:val="x-none"/>
        </w:rPr>
        <w:t>лава муниципального района Сергиевский</w:t>
      </w:r>
    </w:p>
    <w:p w:rsid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Самарской области</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lang w:val="x-none"/>
        </w:rPr>
        <w:t>А.</w:t>
      </w:r>
      <w:r w:rsidRPr="00734196">
        <w:rPr>
          <w:rFonts w:ascii="Times New Roman" w:eastAsia="Calibri" w:hAnsi="Times New Roman" w:cs="Times New Roman"/>
          <w:sz w:val="12"/>
          <w:szCs w:val="12"/>
        </w:rPr>
        <w:t>И</w:t>
      </w:r>
      <w:r w:rsidRPr="00734196">
        <w:rPr>
          <w:rFonts w:ascii="Times New Roman" w:eastAsia="Calibri" w:hAnsi="Times New Roman" w:cs="Times New Roman"/>
          <w:sz w:val="12"/>
          <w:szCs w:val="12"/>
          <w:lang w:val="x-none"/>
        </w:rPr>
        <w:t xml:space="preserve">. </w:t>
      </w:r>
      <w:r w:rsidRPr="00734196">
        <w:rPr>
          <w:rFonts w:ascii="Times New Roman" w:eastAsia="Calibri" w:hAnsi="Times New Roman" w:cs="Times New Roman"/>
          <w:sz w:val="12"/>
          <w:szCs w:val="12"/>
        </w:rPr>
        <w:t>Екамасов</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lang w:val="x-none"/>
        </w:rPr>
      </w:pPr>
      <w:r w:rsidRPr="00734196">
        <w:rPr>
          <w:rFonts w:ascii="Times New Roman" w:eastAsia="Calibri" w:hAnsi="Times New Roman" w:cs="Times New Roman"/>
          <w:sz w:val="12"/>
          <w:szCs w:val="12"/>
          <w:lang w:val="x-none"/>
        </w:rPr>
        <w:t>Председатель</w:t>
      </w:r>
      <w:r w:rsidRPr="00734196">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lang w:val="x-none"/>
        </w:rPr>
        <w:t>Собрания Представителей</w:t>
      </w:r>
    </w:p>
    <w:p w:rsid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lang w:val="x-none"/>
        </w:rPr>
        <w:t>муници</w:t>
      </w:r>
      <w:r>
        <w:rPr>
          <w:rFonts w:ascii="Times New Roman" w:eastAsia="Calibri" w:hAnsi="Times New Roman" w:cs="Times New Roman"/>
          <w:sz w:val="12"/>
          <w:szCs w:val="12"/>
          <w:lang w:val="x-none"/>
        </w:rPr>
        <w:t xml:space="preserve">пального района Сергиевский </w:t>
      </w:r>
      <w:r w:rsidRPr="00734196">
        <w:rPr>
          <w:rFonts w:ascii="Times New Roman" w:eastAsia="Calibri" w:hAnsi="Times New Roman" w:cs="Times New Roman"/>
          <w:sz w:val="12"/>
          <w:szCs w:val="12"/>
        </w:rPr>
        <w:t>Самарской области</w:t>
      </w:r>
    </w:p>
    <w:p w:rsidR="00734196" w:rsidRPr="00734196" w:rsidRDefault="00734196" w:rsidP="00734196">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А.Б.</w:t>
      </w:r>
      <w:r w:rsidRPr="00734196">
        <w:rPr>
          <w:rFonts w:ascii="Times New Roman" w:eastAsia="Calibri" w:hAnsi="Times New Roman" w:cs="Times New Roman"/>
          <w:sz w:val="12"/>
          <w:szCs w:val="12"/>
          <w:lang w:val="x-none"/>
        </w:rPr>
        <w:t xml:space="preserve"> </w:t>
      </w:r>
      <w:r w:rsidRPr="00734196">
        <w:rPr>
          <w:rFonts w:ascii="Times New Roman" w:eastAsia="Calibri" w:hAnsi="Times New Roman" w:cs="Times New Roman"/>
          <w:sz w:val="12"/>
          <w:szCs w:val="12"/>
        </w:rPr>
        <w:t>Александров</w:t>
      </w: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734196" w:rsidRPr="003B7B3A"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СОБРАНИЕ ПРЕДСТАВИТЕЛЕЙ</w:t>
      </w:r>
    </w:p>
    <w:p w:rsidR="00734196" w:rsidRPr="003B7B3A" w:rsidRDefault="00734196" w:rsidP="00734196">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МУНИЦИПАЛЬНОГО РАЙОНА СЕРГИЕВСКИЙ</w:t>
      </w:r>
    </w:p>
    <w:p w:rsidR="00734196" w:rsidRPr="003B7B3A" w:rsidRDefault="00734196" w:rsidP="00734196">
      <w:pPr>
        <w:tabs>
          <w:tab w:val="left" w:pos="284"/>
        </w:tabs>
        <w:spacing w:after="0" w:line="240" w:lineRule="auto"/>
        <w:jc w:val="center"/>
        <w:rPr>
          <w:rFonts w:ascii="Times New Roman" w:eastAsia="Calibri" w:hAnsi="Times New Roman" w:cs="Times New Roman"/>
          <w:b/>
          <w:sz w:val="12"/>
          <w:szCs w:val="12"/>
        </w:rPr>
      </w:pPr>
      <w:r w:rsidRPr="003B7B3A">
        <w:rPr>
          <w:rFonts w:ascii="Times New Roman" w:eastAsia="Calibri" w:hAnsi="Times New Roman" w:cs="Times New Roman"/>
          <w:b/>
          <w:sz w:val="12"/>
          <w:szCs w:val="12"/>
        </w:rPr>
        <w:t>САМАРСКОЙ ОБЛАСТИ</w:t>
      </w:r>
    </w:p>
    <w:p w:rsidR="00734196" w:rsidRPr="003B7B3A" w:rsidRDefault="00734196" w:rsidP="00734196">
      <w:pPr>
        <w:tabs>
          <w:tab w:val="left" w:pos="284"/>
        </w:tabs>
        <w:spacing w:after="0" w:line="240" w:lineRule="auto"/>
        <w:jc w:val="center"/>
        <w:rPr>
          <w:rFonts w:ascii="Times New Roman" w:eastAsia="Calibri" w:hAnsi="Times New Roman" w:cs="Times New Roman"/>
          <w:sz w:val="12"/>
          <w:szCs w:val="12"/>
        </w:rPr>
      </w:pPr>
    </w:p>
    <w:p w:rsidR="00734196" w:rsidRPr="008E392E" w:rsidRDefault="00734196" w:rsidP="00734196">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РЕШЕНИЕ</w:t>
      </w:r>
    </w:p>
    <w:p w:rsidR="00734196" w:rsidRPr="008E392E" w:rsidRDefault="00734196" w:rsidP="00734196">
      <w:pPr>
        <w:tabs>
          <w:tab w:val="left" w:pos="284"/>
        </w:tabs>
        <w:spacing w:after="0" w:line="240" w:lineRule="auto"/>
        <w:jc w:val="center"/>
        <w:rPr>
          <w:rFonts w:ascii="Times New Roman" w:eastAsia="Calibri" w:hAnsi="Times New Roman" w:cs="Times New Roman"/>
          <w:b/>
          <w:sz w:val="12"/>
          <w:szCs w:val="12"/>
        </w:rPr>
      </w:pPr>
      <w:r w:rsidRPr="008E392E">
        <w:rPr>
          <w:rFonts w:ascii="Times New Roman" w:eastAsia="Calibri" w:hAnsi="Times New Roman" w:cs="Times New Roman"/>
          <w:b/>
          <w:sz w:val="12"/>
          <w:szCs w:val="12"/>
        </w:rPr>
        <w:t>от 20 февраля 2026г. №</w:t>
      </w:r>
      <w:r>
        <w:rPr>
          <w:rFonts w:ascii="Times New Roman" w:eastAsia="Calibri" w:hAnsi="Times New Roman" w:cs="Times New Roman"/>
          <w:b/>
          <w:sz w:val="12"/>
          <w:szCs w:val="12"/>
        </w:rPr>
        <w:t>11</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«О внесении изменений в Решение Собрания Представителей муниципального района Сергиевский</w:t>
      </w:r>
    </w:p>
    <w:p w:rsidR="0051670E"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 xml:space="preserve"> № 26 от 30.03.2022г. «Об утверждении Порядка проведения оценки регулирующего воздействия проектов нормативных правовых актов Собрания представителей муниципального района Сергиевский Самарской области, затрагивающих вопросы осуществления предпринимательской и иной экономической деятельности, и экспертизы нормативных правовых актов Собрания представителей муниципального района Сергиевский Самарской области, затрагивающих вопросы осуществления предпринимательской </w:t>
      </w:r>
    </w:p>
    <w:p w:rsidR="00734196" w:rsidRPr="00734196" w:rsidRDefault="00734196" w:rsidP="00734196">
      <w:pPr>
        <w:tabs>
          <w:tab w:val="left" w:pos="284"/>
          <w:tab w:val="left" w:pos="3828"/>
        </w:tabs>
        <w:spacing w:after="0" w:line="240" w:lineRule="auto"/>
        <w:jc w:val="center"/>
        <w:rPr>
          <w:rFonts w:ascii="Times New Roman" w:eastAsia="Calibri" w:hAnsi="Times New Roman" w:cs="Times New Roman"/>
          <w:b/>
          <w:sz w:val="12"/>
          <w:szCs w:val="12"/>
        </w:rPr>
      </w:pPr>
      <w:r w:rsidRPr="00734196">
        <w:rPr>
          <w:rFonts w:ascii="Times New Roman" w:eastAsia="Calibri" w:hAnsi="Times New Roman" w:cs="Times New Roman"/>
          <w:b/>
          <w:sz w:val="12"/>
          <w:szCs w:val="12"/>
        </w:rPr>
        <w:t>и инвестиционной деятельности»</w:t>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 xml:space="preserve">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Законом Самарской области от 14.11.2017г. № 117-ГД «Об установлении правовых основ проведения органами местного самоуправления в Самарской области оценки регулирующего воздействия проектов муниципальных нормативных правовых актов, затрагивающих вопросы осуществления предпринимательской и иной экономической деятельности (с изменениями в   редакции Закона Самарской области от 12.12.2025г № 131- ГД), руководствуясь Уставом муниципального района Сергиевский Самарской области, в целях повышения эффективности деятельности в сфере проведения оценки регулирующего воздействия нормативных правовых актов Собрание Представителей муниципального района Сергиевский </w:t>
      </w:r>
      <w:r w:rsidR="0051670E" w:rsidRPr="00734196">
        <w:rPr>
          <w:rFonts w:ascii="Times New Roman" w:eastAsia="Calibri" w:hAnsi="Times New Roman" w:cs="Times New Roman"/>
          <w:sz w:val="12"/>
          <w:szCs w:val="12"/>
        </w:rPr>
        <w:t>решило</w:t>
      </w:r>
      <w:r w:rsidRPr="00734196">
        <w:rPr>
          <w:rFonts w:ascii="Times New Roman" w:eastAsia="Calibri" w:hAnsi="Times New Roman" w:cs="Times New Roman"/>
          <w:sz w:val="12"/>
          <w:szCs w:val="12"/>
        </w:rPr>
        <w:t>:</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1.Внести в Решение Собрания Представителей муниципального района Сергиевский № 26 от 30.03.2022г. «Об утверждении Порядка проведения оценки регулирующего воздействия проектов нормативных правовых актов Собрания представителей муниципального района Сергиевский Самарской области, затрагивающих вопросы осуществления предпринимательской и иной</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экономической деятельности, и экспертизы нормативных правовых актов Собрания</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представителей муниципального района Сергиевский Самарской области, затрагивающих вопросы осуществления предпринимательской и инвестиционной деятельности» изменения следующего содержания:</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1.1. В заголовке и пункте 1 Решения  слова «, и экспертизы муниципальных правовых актов, затрагивающих вопросы осуществления предпринимательской и инвестиционной деятельности» исключить.</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1.2. В наименовании Порядка слова «, и экспертизы муниципальных правовых актов, затрагивающих вопросы осуществления предпринимательской и инвестиционной деятельности» исключить.</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lastRenderedPageBreak/>
        <w:t>1.3. Пункт 1.1. раздела 1 Порядка изложить в следующей редакции:</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«1.1. Настоящий Порядок устанавливает процедуру и правила проведения оценки регулирующего воздействия проектов муниципальных нормативных правовых актов Собрания представителей муниципального района Сергиевский Самарской области, затрагивающих вопросы осуществления предпринимательской и иной экономической деятельности (далее – проекты нормативных правовых актов)».</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1.4. Абзац 2 пункта 1.2 раздела 1 Порядка исключить.</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1.5. В абзаце 3 пункта 1.2.  раздела 1 Порядка слова « и экспертизы» исключить.</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1.6. Пункт 1.4 Порядка исключить.</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1.7. В пункте 1.5. раздела 1 Порядка слова «и экспертизы» исключить.</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1.8. Раздел 3 Порядка исключить.</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2. Опубликовать настоящее  Решение в газете «Сергиевский вестник».</w:t>
      </w:r>
    </w:p>
    <w:p w:rsidR="00734196" w:rsidRPr="00734196" w:rsidRDefault="00734196" w:rsidP="0051670E">
      <w:pPr>
        <w:tabs>
          <w:tab w:val="left" w:pos="284"/>
          <w:tab w:val="left" w:pos="3828"/>
        </w:tabs>
        <w:spacing w:after="0" w:line="240" w:lineRule="auto"/>
        <w:ind w:firstLine="284"/>
        <w:jc w:val="both"/>
        <w:rPr>
          <w:rFonts w:ascii="Times New Roman" w:eastAsia="Calibri" w:hAnsi="Times New Roman" w:cs="Times New Roman"/>
          <w:sz w:val="12"/>
          <w:szCs w:val="12"/>
        </w:rPr>
      </w:pPr>
      <w:r w:rsidRPr="00734196">
        <w:rPr>
          <w:rFonts w:ascii="Times New Roman" w:eastAsia="Calibri" w:hAnsi="Times New Roman" w:cs="Times New Roman"/>
          <w:sz w:val="12"/>
          <w:szCs w:val="12"/>
        </w:rPr>
        <w:t>3.Настоящее Решение вступает в силу со дня его официального опубликования.</w:t>
      </w:r>
    </w:p>
    <w:p w:rsidR="00734196" w:rsidRPr="00734196" w:rsidRDefault="00734196" w:rsidP="0051670E">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Глава муниципального района Сергиевский</w:t>
      </w:r>
    </w:p>
    <w:p w:rsidR="0051670E" w:rsidRDefault="00734196" w:rsidP="0051670E">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Самарской области</w:t>
      </w:r>
    </w:p>
    <w:p w:rsidR="00734196" w:rsidRPr="00734196" w:rsidRDefault="00734196" w:rsidP="0051670E">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А.И. Екамасов</w:t>
      </w:r>
    </w:p>
    <w:p w:rsidR="00734196" w:rsidRPr="00734196" w:rsidRDefault="00734196" w:rsidP="0051670E">
      <w:pPr>
        <w:tabs>
          <w:tab w:val="left" w:pos="284"/>
          <w:tab w:val="left" w:pos="3828"/>
        </w:tabs>
        <w:spacing w:after="0" w:line="240" w:lineRule="auto"/>
        <w:jc w:val="right"/>
        <w:rPr>
          <w:rFonts w:ascii="Times New Roman" w:eastAsia="Calibri" w:hAnsi="Times New Roman" w:cs="Times New Roman"/>
          <w:sz w:val="12"/>
          <w:szCs w:val="12"/>
        </w:rPr>
      </w:pPr>
    </w:p>
    <w:p w:rsidR="00734196" w:rsidRPr="00734196" w:rsidRDefault="00734196" w:rsidP="0051670E">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Председатель Собрания представителей</w:t>
      </w:r>
    </w:p>
    <w:p w:rsidR="0051670E" w:rsidRDefault="00734196" w:rsidP="0051670E">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муниципального района Сергиевский</w:t>
      </w:r>
      <w:r w:rsidR="0051670E">
        <w:rPr>
          <w:rFonts w:ascii="Times New Roman" w:eastAsia="Calibri" w:hAnsi="Times New Roman" w:cs="Times New Roman"/>
          <w:sz w:val="12"/>
          <w:szCs w:val="12"/>
        </w:rPr>
        <w:t xml:space="preserve"> </w:t>
      </w:r>
      <w:r w:rsidRPr="00734196">
        <w:rPr>
          <w:rFonts w:ascii="Times New Roman" w:eastAsia="Calibri" w:hAnsi="Times New Roman" w:cs="Times New Roman"/>
          <w:sz w:val="12"/>
          <w:szCs w:val="12"/>
        </w:rPr>
        <w:t>Самарской области</w:t>
      </w:r>
    </w:p>
    <w:p w:rsidR="00734196" w:rsidRPr="00734196" w:rsidRDefault="00734196" w:rsidP="0051670E">
      <w:pPr>
        <w:tabs>
          <w:tab w:val="left" w:pos="284"/>
          <w:tab w:val="left" w:pos="3828"/>
        </w:tabs>
        <w:spacing w:after="0" w:line="240" w:lineRule="auto"/>
        <w:jc w:val="right"/>
        <w:rPr>
          <w:rFonts w:ascii="Times New Roman" w:eastAsia="Calibri" w:hAnsi="Times New Roman" w:cs="Times New Roman"/>
          <w:sz w:val="12"/>
          <w:szCs w:val="12"/>
        </w:rPr>
      </w:pPr>
      <w:r w:rsidRPr="00734196">
        <w:rPr>
          <w:rFonts w:ascii="Times New Roman" w:eastAsia="Calibri" w:hAnsi="Times New Roman" w:cs="Times New Roman"/>
          <w:sz w:val="12"/>
          <w:szCs w:val="12"/>
        </w:rPr>
        <w:t>А.Б. Александров</w:t>
      </w:r>
    </w:p>
    <w:p w:rsid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083F87" w:rsidRDefault="00083F87" w:rsidP="00734196">
      <w:pPr>
        <w:tabs>
          <w:tab w:val="left" w:pos="284"/>
          <w:tab w:val="left" w:pos="3828"/>
        </w:tabs>
        <w:spacing w:after="0" w:line="240" w:lineRule="auto"/>
        <w:jc w:val="both"/>
        <w:rPr>
          <w:rFonts w:ascii="Times New Roman" w:eastAsia="Calibri" w:hAnsi="Times New Roman" w:cs="Times New Roman"/>
          <w:sz w:val="12"/>
          <w:szCs w:val="12"/>
        </w:rPr>
      </w:pPr>
    </w:p>
    <w:p w:rsidR="00083F87" w:rsidRPr="00734196" w:rsidRDefault="00083F87"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083F87" w:rsidP="00734196">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4770755" cy="3157318"/>
            <wp:effectExtent l="0" t="0" r="0" b="0"/>
            <wp:docPr id="1" name="Рисунок 1"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Новый рисунок.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755" cy="3157318"/>
                    </a:xfrm>
                    <a:prstGeom prst="rect">
                      <a:avLst/>
                    </a:prstGeom>
                    <a:noFill/>
                    <a:ln>
                      <a:noFill/>
                    </a:ln>
                  </pic:spPr>
                </pic:pic>
              </a:graphicData>
            </a:graphic>
          </wp:inline>
        </w:drawing>
      </w: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734196" w:rsidRPr="00734196" w:rsidRDefault="00734196" w:rsidP="00734196">
      <w:pPr>
        <w:tabs>
          <w:tab w:val="left" w:pos="284"/>
          <w:tab w:val="left" w:pos="3828"/>
        </w:tabs>
        <w:spacing w:after="0" w:line="240" w:lineRule="auto"/>
        <w:jc w:val="both"/>
        <w:rPr>
          <w:rFonts w:ascii="Times New Roman" w:eastAsia="Calibri" w:hAnsi="Times New Roman" w:cs="Times New Roman"/>
          <w:sz w:val="12"/>
          <w:szCs w:val="12"/>
        </w:rPr>
      </w:pPr>
    </w:p>
    <w:p w:rsidR="00CD6644" w:rsidRDefault="00CD6644" w:rsidP="003519F1">
      <w:pPr>
        <w:tabs>
          <w:tab w:val="left" w:pos="284"/>
          <w:tab w:val="left" w:pos="3828"/>
        </w:tabs>
        <w:spacing w:after="0" w:line="240" w:lineRule="auto"/>
        <w:jc w:val="both"/>
        <w:rPr>
          <w:rFonts w:ascii="Times New Roman" w:eastAsia="Calibri" w:hAnsi="Times New Roman" w:cs="Times New Roman"/>
          <w:sz w:val="12"/>
          <w:szCs w:val="12"/>
        </w:rPr>
      </w:pPr>
    </w:p>
    <w:p w:rsidR="00CD6644" w:rsidRDefault="00CD6644" w:rsidP="003519F1">
      <w:pPr>
        <w:tabs>
          <w:tab w:val="left" w:pos="284"/>
          <w:tab w:val="left" w:pos="3828"/>
        </w:tabs>
        <w:spacing w:after="0" w:line="240" w:lineRule="auto"/>
        <w:jc w:val="both"/>
        <w:rPr>
          <w:rFonts w:ascii="Times New Roman" w:eastAsia="Calibri" w:hAnsi="Times New Roman" w:cs="Times New Roman"/>
          <w:sz w:val="12"/>
          <w:szCs w:val="12"/>
        </w:rPr>
      </w:pPr>
    </w:p>
    <w:p w:rsidR="00CD6644" w:rsidRDefault="00CD6644" w:rsidP="003519F1">
      <w:pPr>
        <w:tabs>
          <w:tab w:val="left" w:pos="284"/>
          <w:tab w:val="left" w:pos="3828"/>
        </w:tabs>
        <w:spacing w:after="0" w:line="240" w:lineRule="auto"/>
        <w:jc w:val="both"/>
        <w:rPr>
          <w:rFonts w:ascii="Times New Roman" w:eastAsia="Calibri" w:hAnsi="Times New Roman" w:cs="Times New Roman"/>
          <w:sz w:val="12"/>
          <w:szCs w:val="12"/>
        </w:rPr>
      </w:pPr>
    </w:p>
    <w:p w:rsidR="00CD6644" w:rsidRDefault="00CD6644"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CD6644">
              <w:rPr>
                <w:rFonts w:ascii="Times New Roman" w:eastAsia="Calibri" w:hAnsi="Times New Roman" w:cs="Times New Roman"/>
                <w:sz w:val="12"/>
                <w:szCs w:val="12"/>
              </w:rPr>
              <w:t>24</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CD6644">
              <w:rPr>
                <w:rFonts w:ascii="Times New Roman" w:eastAsia="Calibri" w:hAnsi="Times New Roman" w:cs="Times New Roman"/>
                <w:sz w:val="12"/>
                <w:szCs w:val="12"/>
              </w:rPr>
              <w:t>2</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2"/>
      <w:headerReference w:type="first" r:id="rId13"/>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906" w:rsidRDefault="00267906" w:rsidP="000F23DD">
      <w:pPr>
        <w:spacing w:after="0" w:line="240" w:lineRule="auto"/>
      </w:pPr>
      <w:r>
        <w:separator/>
      </w:r>
    </w:p>
  </w:endnote>
  <w:endnote w:type="continuationSeparator" w:id="0">
    <w:p w:rsidR="00267906" w:rsidRDefault="00267906"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906" w:rsidRDefault="00267906" w:rsidP="000F23DD">
      <w:pPr>
        <w:spacing w:after="0" w:line="240" w:lineRule="auto"/>
      </w:pPr>
      <w:r>
        <w:separator/>
      </w:r>
    </w:p>
  </w:footnote>
  <w:footnote w:type="continuationSeparator" w:id="0">
    <w:p w:rsidR="00267906" w:rsidRDefault="00267906"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96" w:rsidRDefault="00267906" w:rsidP="00F55381">
    <w:pPr>
      <w:pStyle w:val="a7"/>
      <w:tabs>
        <w:tab w:val="clear" w:pos="4677"/>
        <w:tab w:val="clear" w:pos="9355"/>
        <w:tab w:val="left" w:pos="1800"/>
      </w:tabs>
    </w:pPr>
    <w:sdt>
      <w:sdtPr>
        <w:id w:val="1198130974"/>
        <w:docPartObj>
          <w:docPartGallery w:val="Page Numbers (Top of Page)"/>
          <w:docPartUnique/>
        </w:docPartObj>
      </w:sdtPr>
      <w:sdtEndPr/>
      <w:sdtContent>
        <w:r w:rsidR="00734196">
          <w:fldChar w:fldCharType="begin"/>
        </w:r>
        <w:r w:rsidR="00734196">
          <w:instrText>PAGE   \* MERGEFORMAT</w:instrText>
        </w:r>
        <w:r w:rsidR="00734196">
          <w:fldChar w:fldCharType="separate"/>
        </w:r>
        <w:r w:rsidR="00083F87">
          <w:rPr>
            <w:noProof/>
          </w:rPr>
          <w:t>2</w:t>
        </w:r>
        <w:r w:rsidR="00734196">
          <w:rPr>
            <w:noProof/>
          </w:rPr>
          <w:fldChar w:fldCharType="end"/>
        </w:r>
      </w:sdtContent>
    </w:sdt>
  </w:p>
  <w:p w:rsidR="00734196" w:rsidRDefault="00734196"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734196" w:rsidRPr="00E93F32" w:rsidRDefault="00734196" w:rsidP="00263DC0">
    <w:pPr>
      <w:pStyle w:val="a7"/>
      <w:rPr>
        <w:rFonts w:ascii="Times New Roman" w:hAnsi="Times New Roman" w:cs="Times New Roman"/>
        <w:i/>
        <w:sz w:val="16"/>
        <w:szCs w:val="16"/>
      </w:rPr>
    </w:pPr>
    <w:r>
      <w:rPr>
        <w:rFonts w:ascii="Times New Roman" w:hAnsi="Times New Roman" w:cs="Times New Roman"/>
        <w:i/>
        <w:sz w:val="16"/>
        <w:szCs w:val="16"/>
      </w:rPr>
      <w:t>Вторник, 24 февраля 2026 года, №12(1126</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734196" w:rsidRDefault="00734196">
        <w:pPr>
          <w:pStyle w:val="a7"/>
        </w:pPr>
        <w:r>
          <w:fldChar w:fldCharType="begin"/>
        </w:r>
        <w:r>
          <w:instrText>PAGE   \* MERGEFORMAT</w:instrText>
        </w:r>
        <w:r>
          <w:fldChar w:fldCharType="separate"/>
        </w:r>
        <w:r>
          <w:rPr>
            <w:noProof/>
          </w:rPr>
          <w:t>2</w:t>
        </w:r>
        <w:r>
          <w:rPr>
            <w:noProof/>
          </w:rPr>
          <w:fldChar w:fldCharType="end"/>
        </w:r>
      </w:p>
    </w:sdtContent>
  </w:sdt>
  <w:p w:rsidR="00734196" w:rsidRPr="000443FC" w:rsidRDefault="00734196"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734196" w:rsidRPr="00263DC0" w:rsidRDefault="00734196"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734196" w:rsidRDefault="00734196"/>
  <w:p w:rsidR="00734196" w:rsidRDefault="00734196"/>
  <w:p w:rsidR="00734196" w:rsidRDefault="00734196"/>
  <w:p w:rsidR="00734196" w:rsidRDefault="00734196"/>
  <w:p w:rsidR="00734196" w:rsidRDefault="00734196"/>
  <w:p w:rsidR="00734196" w:rsidRDefault="00734196"/>
  <w:p w:rsidR="00734196" w:rsidRDefault="00734196"/>
  <w:p w:rsidR="00734196" w:rsidRDefault="00734196"/>
  <w:p w:rsidR="00734196" w:rsidRDefault="00734196"/>
  <w:p w:rsidR="00734196" w:rsidRDefault="00734196"/>
  <w:p w:rsidR="00734196" w:rsidRDefault="007341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1C51CDF"/>
    <w:multiLevelType w:val="multilevel"/>
    <w:tmpl w:val="B964C7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6">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C354E9"/>
    <w:multiLevelType w:val="hybridMultilevel"/>
    <w:tmpl w:val="FF0E41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0">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6"/>
  </w:num>
  <w:num w:numId="2">
    <w:abstractNumId w:val="26"/>
  </w:num>
  <w:num w:numId="3">
    <w:abstractNumId w:val="17"/>
  </w:num>
  <w:num w:numId="4">
    <w:abstractNumId w:val="29"/>
  </w:num>
  <w:num w:numId="5">
    <w:abstractNumId w:val="23"/>
  </w:num>
  <w:num w:numId="6">
    <w:abstractNumId w:val="32"/>
  </w:num>
  <w:num w:numId="7">
    <w:abstractNumId w:val="21"/>
  </w:num>
  <w:num w:numId="8">
    <w:abstractNumId w:val="38"/>
  </w:num>
  <w:num w:numId="9">
    <w:abstractNumId w:val="28"/>
  </w:num>
  <w:num w:numId="10">
    <w:abstractNumId w:val="33"/>
  </w:num>
  <w:num w:numId="11">
    <w:abstractNumId w:val="41"/>
  </w:num>
  <w:num w:numId="12">
    <w:abstractNumId w:val="22"/>
  </w:num>
  <w:num w:numId="13">
    <w:abstractNumId w:val="39"/>
  </w:num>
  <w:num w:numId="14">
    <w:abstractNumId w:val="18"/>
  </w:num>
  <w:num w:numId="15">
    <w:abstractNumId w:val="35"/>
  </w:num>
  <w:num w:numId="16">
    <w:abstractNumId w:val="40"/>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6"/>
  </w:num>
  <w:num w:numId="21">
    <w:abstractNumId w:val="24"/>
  </w:num>
  <w:num w:numId="22">
    <w:abstractNumId w:val="37"/>
  </w:num>
  <w:num w:numId="23">
    <w:abstractNumId w:val="25"/>
  </w:num>
  <w:num w:numId="24">
    <w:abstractNumId w:val="20"/>
  </w:num>
  <w:num w:numId="25">
    <w:abstractNumId w:val="42"/>
  </w:num>
  <w:num w:numId="26">
    <w:abstractNumId w:val="19"/>
  </w:num>
  <w:num w:numId="27">
    <w:abstractNumId w:val="34"/>
  </w:num>
  <w:num w:numId="28">
    <w:abstractNumId w:val="15"/>
  </w:num>
  <w:num w:numId="2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3F87"/>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906"/>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B3A"/>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70E"/>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461"/>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196"/>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263"/>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D4F"/>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2E"/>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644"/>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159794">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yandex.ru/maps/?source=exp-counterparty_entity&amp;text=446551,%20%D0%A1%D0%B0%D0%BC%D0%B0%D1%80%D1%81%D0%BA%D0%B0%D1%8F%20%D0%9E%D0%B1%D0%BB%D0%B0%D1%81%D1%82%D1%8C,%20%D0%BC.%D1%80-%D0%BD%20%D0%A1%D0%B5%D1%80%D0%B3%D0%B8%D0%B5%D0%B2%D1%81%D0%BA%D0%B8%D0%B9,%20%D1%81.%D0%BF.%20%D0%A1%D1%83%D1%80%D0%B3%D1%83%D1%82,%20%D0%BF%20%D0%A1%D1%83%D1%80%D0%B3%D1%83%D1%82,%20%D0%BF%D0%B5%D1%80%20%D0%A1%D1%82%D1%80%D0%BE%D0%B8%D1%82%D0%B5%D0%BB%D0%B5%D0%B9,%20%D0%B7%D0%B4.%201" TargetMode="External"/><Relationship Id="rId4" Type="http://schemas.microsoft.com/office/2007/relationships/stylesWithEffects" Target="stylesWithEffects.xml"/><Relationship Id="rId9" Type="http://schemas.openxmlformats.org/officeDocument/2006/relationships/hyperlink" Target="https://egrp365.ru/map/?x=53.68712824880976&amp;y=51.17262907850277&amp;zoom=18&amp;layer=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DAD76-260A-4585-93B0-E95A07E7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Pages>
  <Words>46516</Words>
  <Characters>265143</Characters>
  <Application>Microsoft Office Word</Application>
  <DocSecurity>0</DocSecurity>
  <Lines>2209</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214</cp:revision>
  <cp:lastPrinted>2014-09-10T09:08:00Z</cp:lastPrinted>
  <dcterms:created xsi:type="dcterms:W3CDTF">2016-12-01T07:11:00Z</dcterms:created>
  <dcterms:modified xsi:type="dcterms:W3CDTF">2026-03-03T05:59:00Z</dcterms:modified>
</cp:coreProperties>
</file>